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>Муниципальное  бюджетное дошкольное образовательное учреждение детский сад</w:t>
      </w:r>
    </w:p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>комбинированного вида № 14 «Теремок»</w:t>
      </w:r>
    </w:p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>(МБДОУ  №14 «Теремок»)</w:t>
      </w:r>
    </w:p>
    <w:p w:rsidR="00E10F40" w:rsidRPr="00E10F40" w:rsidRDefault="00E10F40" w:rsidP="00E10F40">
      <w:pPr>
        <w:jc w:val="center"/>
        <w:rPr>
          <w:rFonts w:ascii="Times New Roman" w:hAnsi="Times New Roman" w:cs="Times New Roman"/>
        </w:rPr>
      </w:pPr>
    </w:p>
    <w:tbl>
      <w:tblPr>
        <w:tblpPr w:leftFromText="45" w:rightFromText="45" w:vertAnchor="text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18"/>
        <w:gridCol w:w="4678"/>
      </w:tblGrid>
      <w:tr w:rsidR="00E10F40" w:rsidRPr="00E10F40" w:rsidTr="00027DB4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Принято: на заседании педагогического    совета МБДОУ № 14 «Теремок»» </w:t>
            </w:r>
          </w:p>
          <w:p w:rsidR="00E10F40" w:rsidRPr="00E10F40" w:rsidRDefault="00E118A7" w:rsidP="0002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04.04.2024г. № 3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>Принято: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>На заседании Совета родителей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  Протокол от </w:t>
            </w:r>
            <w:r w:rsidR="00E118A7">
              <w:rPr>
                <w:rFonts w:ascii="Times New Roman" w:hAnsi="Times New Roman" w:cs="Times New Roman"/>
              </w:rPr>
              <w:t>04</w:t>
            </w:r>
            <w:r w:rsidRPr="00E10F40">
              <w:rPr>
                <w:rFonts w:ascii="Times New Roman" w:hAnsi="Times New Roman" w:cs="Times New Roman"/>
              </w:rPr>
              <w:t>.0</w:t>
            </w:r>
            <w:r w:rsidR="00E118A7">
              <w:rPr>
                <w:rFonts w:ascii="Times New Roman" w:hAnsi="Times New Roman" w:cs="Times New Roman"/>
              </w:rPr>
              <w:t>4.2024</w:t>
            </w:r>
            <w:r w:rsidRPr="00E10F40">
              <w:rPr>
                <w:rFonts w:ascii="Times New Roman" w:hAnsi="Times New Roman" w:cs="Times New Roman"/>
              </w:rPr>
              <w:t xml:space="preserve">г № </w:t>
            </w:r>
            <w:r w:rsidR="00E118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                </w:t>
            </w:r>
            <w:r w:rsidR="00E82D71">
              <w:rPr>
                <w:rFonts w:ascii="Times New Roman" w:hAnsi="Times New Roman" w:cs="Times New Roman"/>
              </w:rPr>
              <w:t xml:space="preserve">          </w:t>
            </w:r>
            <w:r w:rsidRPr="00E10F40">
              <w:rPr>
                <w:rFonts w:ascii="Times New Roman" w:hAnsi="Times New Roman" w:cs="Times New Roman"/>
              </w:rPr>
              <w:t xml:space="preserve"> УТВЕРЖДАЮ</w:t>
            </w:r>
          </w:p>
          <w:p w:rsidR="00E10F40" w:rsidRPr="00E10F40" w:rsidRDefault="00E10F40" w:rsidP="00027DB4">
            <w:pPr>
              <w:jc w:val="center"/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Заведующий  МБДОУ № 14 «Теремок»                                              </w:t>
            </w:r>
            <w:r w:rsidR="002C6739">
              <w:rPr>
                <w:rFonts w:ascii="Times New Roman" w:hAnsi="Times New Roman" w:cs="Times New Roman"/>
              </w:rPr>
              <w:t xml:space="preserve">        </w:t>
            </w:r>
            <w:r w:rsidR="00E118A7">
              <w:rPr>
                <w:rFonts w:ascii="Times New Roman" w:hAnsi="Times New Roman" w:cs="Times New Roman"/>
              </w:rPr>
              <w:t xml:space="preserve">     Приказ №  17  от 04.04.2024</w:t>
            </w:r>
            <w:r w:rsidRPr="00E10F40">
              <w:rPr>
                <w:rFonts w:ascii="Times New Roman" w:hAnsi="Times New Roman" w:cs="Times New Roman"/>
              </w:rPr>
              <w:t>г.</w:t>
            </w:r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  <w:r w:rsidRPr="00E10F40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E10F40">
              <w:rPr>
                <w:rFonts w:ascii="Times New Roman" w:hAnsi="Times New Roman" w:cs="Times New Roman"/>
              </w:rPr>
              <w:t>__________В.В.Синявцева</w:t>
            </w:r>
            <w:proofErr w:type="spellEnd"/>
          </w:p>
          <w:p w:rsidR="00E10F40" w:rsidRPr="00E10F40" w:rsidRDefault="00E10F40" w:rsidP="00027DB4">
            <w:pPr>
              <w:rPr>
                <w:rFonts w:ascii="Times New Roman" w:hAnsi="Times New Roman" w:cs="Times New Roman"/>
              </w:rPr>
            </w:pPr>
          </w:p>
        </w:tc>
      </w:tr>
    </w:tbl>
    <w:p w:rsidR="00E10F40" w:rsidRPr="00E10F40" w:rsidRDefault="00E10F40" w:rsidP="00E10F40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rPr>
          <w:rFonts w:ascii="Times New Roman" w:hAnsi="Times New Roman" w:cs="Times New Roman"/>
          <w:sz w:val="20"/>
        </w:rPr>
      </w:pPr>
    </w:p>
    <w:p w:rsidR="00E10F40" w:rsidRPr="00E10F40" w:rsidRDefault="00E10F40" w:rsidP="00E10F40">
      <w:pPr>
        <w:spacing w:after="408" w:line="259" w:lineRule="auto"/>
        <w:ind w:right="610"/>
        <w:jc w:val="center"/>
        <w:rPr>
          <w:rFonts w:ascii="Times New Roman" w:hAnsi="Times New Roman" w:cs="Times New Roman"/>
        </w:rPr>
      </w:pPr>
    </w:p>
    <w:p w:rsidR="00E10F40" w:rsidRPr="00E10F40" w:rsidRDefault="00E10F40" w:rsidP="00E10F40">
      <w:pPr>
        <w:spacing w:line="259" w:lineRule="auto"/>
        <w:jc w:val="right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</w:rPr>
        <w:t xml:space="preserve"> </w:t>
      </w:r>
    </w:p>
    <w:p w:rsidR="00E10F40" w:rsidRPr="00E10F40" w:rsidRDefault="00E10F40" w:rsidP="00E10F40">
      <w:pPr>
        <w:spacing w:line="259" w:lineRule="auto"/>
        <w:ind w:right="10"/>
        <w:jc w:val="right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after="485" w:line="259" w:lineRule="auto"/>
        <w:ind w:right="610"/>
        <w:jc w:val="center"/>
        <w:rPr>
          <w:rFonts w:ascii="Times New Roman" w:hAnsi="Times New Roman" w:cs="Times New Roman"/>
        </w:rPr>
      </w:pPr>
      <w:r w:rsidRPr="00E10F40">
        <w:rPr>
          <w:rFonts w:ascii="Times New Roman" w:eastAsia="Calibri" w:hAnsi="Times New Roman" w:cs="Times New Roman"/>
          <w:sz w:val="2"/>
        </w:rPr>
        <w:t xml:space="preserve"> </w:t>
      </w:r>
    </w:p>
    <w:p w:rsidR="00E10F40" w:rsidRPr="00E10F40" w:rsidRDefault="00E10F40" w:rsidP="00E10F40">
      <w:pPr>
        <w:spacing w:after="33"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Default="00E10F40" w:rsidP="00E10F40">
      <w:pPr>
        <w:pStyle w:val="1"/>
      </w:pPr>
      <w:r>
        <w:t>ПОРЯДОК</w:t>
      </w:r>
    </w:p>
    <w:p w:rsidR="00E10F40" w:rsidRPr="00E10F40" w:rsidRDefault="00E10F40" w:rsidP="00E10F40">
      <w:pPr>
        <w:pStyle w:val="1"/>
      </w:pPr>
      <w:r>
        <w:t xml:space="preserve">Приёма, перевода, отчисления и восстановления воспитанников </w:t>
      </w:r>
    </w:p>
    <w:p w:rsidR="00E10F40" w:rsidRPr="00E10F40" w:rsidRDefault="00E10F40" w:rsidP="00E10F40">
      <w:pPr>
        <w:spacing w:line="282" w:lineRule="auto"/>
        <w:jc w:val="center"/>
        <w:rPr>
          <w:rFonts w:ascii="Times New Roman" w:hAnsi="Times New Roman" w:cs="Times New Roman"/>
          <w:b/>
          <w:sz w:val="32"/>
        </w:rPr>
      </w:pPr>
      <w:r w:rsidRPr="00E10F40">
        <w:rPr>
          <w:rFonts w:ascii="Times New Roman" w:hAnsi="Times New Roman" w:cs="Times New Roman"/>
          <w:b/>
          <w:sz w:val="32"/>
        </w:rPr>
        <w:t xml:space="preserve">на </w:t>
      </w:r>
      <w:proofErr w:type="gramStart"/>
      <w:r w:rsidRPr="00E10F40">
        <w:rPr>
          <w:rFonts w:ascii="Times New Roman" w:hAnsi="Times New Roman" w:cs="Times New Roman"/>
          <w:b/>
          <w:sz w:val="32"/>
        </w:rPr>
        <w:t>обучение по</w:t>
      </w:r>
      <w:proofErr w:type="gramEnd"/>
      <w:r w:rsidRPr="00E10F40">
        <w:rPr>
          <w:rFonts w:ascii="Times New Roman" w:hAnsi="Times New Roman" w:cs="Times New Roman"/>
          <w:b/>
          <w:sz w:val="32"/>
        </w:rPr>
        <w:t xml:space="preserve"> образовательным программам </w:t>
      </w:r>
    </w:p>
    <w:p w:rsidR="00E10F40" w:rsidRPr="00E10F40" w:rsidRDefault="00E10F40" w:rsidP="00E10F40">
      <w:pPr>
        <w:spacing w:line="282" w:lineRule="auto"/>
        <w:jc w:val="center"/>
        <w:rPr>
          <w:rFonts w:ascii="Times New Roman" w:hAnsi="Times New Roman" w:cs="Times New Roman"/>
          <w:b/>
          <w:sz w:val="28"/>
        </w:rPr>
      </w:pPr>
      <w:r w:rsidRPr="00E10F40">
        <w:rPr>
          <w:rFonts w:ascii="Times New Roman" w:hAnsi="Times New Roman" w:cs="Times New Roman"/>
          <w:b/>
          <w:sz w:val="32"/>
        </w:rPr>
        <w:t xml:space="preserve">дошкольного образования в </w:t>
      </w:r>
      <w:r w:rsidRPr="00E10F40">
        <w:rPr>
          <w:rFonts w:ascii="Times New Roman" w:hAnsi="Times New Roman" w:cs="Times New Roman"/>
          <w:b/>
          <w:sz w:val="28"/>
        </w:rPr>
        <w:t>МБДОУ № 14 «Теремок»</w:t>
      </w:r>
    </w:p>
    <w:p w:rsidR="00E10F40" w:rsidRPr="00E10F40" w:rsidRDefault="00E10F40" w:rsidP="00E10F40">
      <w:pPr>
        <w:spacing w:after="10" w:line="259" w:lineRule="auto"/>
        <w:ind w:right="615"/>
        <w:jc w:val="center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8"/>
        </w:rPr>
        <w:t xml:space="preserve">(с изменениями и дополнениями)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32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Default="00E10F40" w:rsidP="00E10F40">
      <w:pPr>
        <w:spacing w:line="259" w:lineRule="auto"/>
        <w:rPr>
          <w:rFonts w:ascii="Times New Roman" w:hAnsi="Times New Roman" w:cs="Times New Roman"/>
          <w:sz w:val="20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Default="002C6739" w:rsidP="00E10F40">
      <w:pPr>
        <w:spacing w:line="259" w:lineRule="auto"/>
        <w:rPr>
          <w:rFonts w:ascii="Times New Roman" w:hAnsi="Times New Roman" w:cs="Times New Roman"/>
          <w:sz w:val="20"/>
        </w:rPr>
      </w:pPr>
    </w:p>
    <w:p w:rsidR="002C6739" w:rsidRPr="00E10F40" w:rsidRDefault="002C6739" w:rsidP="00E10F40">
      <w:pPr>
        <w:spacing w:line="259" w:lineRule="auto"/>
        <w:rPr>
          <w:rFonts w:ascii="Times New Roman" w:hAnsi="Times New Roman" w:cs="Times New Roman"/>
        </w:rPr>
      </w:pPr>
    </w:p>
    <w:p w:rsidR="00E10F40" w:rsidRPr="00E10F40" w:rsidRDefault="00E10F40" w:rsidP="00E10F40">
      <w:pPr>
        <w:spacing w:after="18" w:line="259" w:lineRule="auto"/>
        <w:rPr>
          <w:rFonts w:ascii="Times New Roman" w:hAnsi="Times New Roman" w:cs="Times New Roman"/>
        </w:rPr>
      </w:pPr>
      <w:r w:rsidRPr="00E10F40">
        <w:rPr>
          <w:rFonts w:ascii="Times New Roman" w:hAnsi="Times New Roman" w:cs="Times New Roman"/>
          <w:sz w:val="20"/>
        </w:rPr>
        <w:t xml:space="preserve"> </w:t>
      </w:r>
    </w:p>
    <w:p w:rsidR="00E10F40" w:rsidRPr="00ED236F" w:rsidRDefault="00E10F40" w:rsidP="00E10F40">
      <w:pPr>
        <w:jc w:val="center"/>
        <w:rPr>
          <w:rFonts w:ascii="Times New Roman" w:hAnsi="Times New Roman" w:cs="Times New Roman"/>
          <w:b/>
          <w:sz w:val="28"/>
        </w:rPr>
      </w:pPr>
      <w:r w:rsidRPr="00E10F40">
        <w:rPr>
          <w:rFonts w:ascii="Times New Roman" w:hAnsi="Times New Roman" w:cs="Times New Roman"/>
        </w:rPr>
        <w:lastRenderedPageBreak/>
        <w:t xml:space="preserve"> </w:t>
      </w:r>
      <w:r w:rsidRPr="00E10F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Pr="00ED236F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E10F40" w:rsidRPr="00E10F40" w:rsidRDefault="00E10F40" w:rsidP="00E10F40">
      <w:pPr>
        <w:spacing w:line="259" w:lineRule="auto"/>
        <w:rPr>
          <w:rFonts w:ascii="Times New Roman" w:hAnsi="Times New Roman" w:cs="Times New Roman"/>
        </w:rPr>
      </w:pPr>
    </w:p>
    <w:p w:rsidR="00E10F40" w:rsidRDefault="00E10F40" w:rsidP="00E10F4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1.1. Настоящее Положение о порядке приёма, перевода, отчисления и восстановления воспитанников </w:t>
      </w:r>
      <w:r w:rsidR="002C6739">
        <w:rPr>
          <w:rFonts w:ascii="Times New Roman" w:eastAsia="Times New Roman" w:hAnsi="Times New Roman" w:cs="Times New Roman"/>
          <w:color w:val="auto"/>
        </w:rPr>
        <w:t>МБДОУ № 14 «Теремок» устанавливает правила и регулирует деятельность дошкольного образовательного учреждения по вопросам приёма, перевода, отчисления и восстановления воспитанников.</w:t>
      </w:r>
    </w:p>
    <w:p w:rsidR="002C6739" w:rsidRDefault="002C6739" w:rsidP="00E10F40">
      <w:pPr>
        <w:jc w:val="both"/>
        <w:rPr>
          <w:rFonts w:ascii="Times New Roman" w:hAnsi="Times New Roman" w:cs="Times New Roman"/>
        </w:rPr>
      </w:pPr>
      <w:r w:rsidRPr="002C6739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 Данное Положение определяет порядок и основания для приёма, перевода, отчисления и восстановления детей, сохранения места за обучающимися воспитанниками, в также регулирования возникающих спорных вопросов при реализации данных действий в дошкольном образовательном учреждении.</w:t>
      </w:r>
    </w:p>
    <w:p w:rsidR="002C6739" w:rsidRPr="002C6739" w:rsidRDefault="002C6739" w:rsidP="00E10F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При приёме, переводе, отчислении и восстановлении детей МБДОУ № 14 «Теремок» руководствуется:</w:t>
      </w:r>
    </w:p>
    <w:p w:rsidR="0070627D" w:rsidRDefault="002C6739" w:rsidP="00E10F40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C6739">
        <w:rPr>
          <w:rFonts w:ascii="Times New Roman" w:hAnsi="Times New Roman" w:cs="Times New Roman"/>
        </w:rPr>
        <w:t>Федеральным законом от 29 декабря 2012 г. 273-ФЗ ”Об образовании в Российской Федерации с изменениями от 2 июля 2021 года;</w:t>
      </w:r>
    </w:p>
    <w:p w:rsidR="002C6739" w:rsidRPr="002C6739" w:rsidRDefault="002C6739" w:rsidP="00E10F40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C6739">
        <w:rPr>
          <w:rFonts w:ascii="Times New Roman" w:hAnsi="Times New Roman" w:cs="Times New Roman"/>
        </w:rPr>
        <w:t xml:space="preserve">риказом Министерства просвещения Российской Федерации от 15мая 2020 г. №  236 «Об утверждении Порядка приема на </w:t>
      </w:r>
      <w:proofErr w:type="gramStart"/>
      <w:r w:rsidRPr="002C6739">
        <w:rPr>
          <w:rFonts w:ascii="Times New Roman" w:hAnsi="Times New Roman" w:cs="Times New Roman"/>
        </w:rPr>
        <w:t>обучение по</w:t>
      </w:r>
      <w:proofErr w:type="gramEnd"/>
      <w:r w:rsidRPr="002C6739">
        <w:rPr>
          <w:rFonts w:ascii="Times New Roman" w:hAnsi="Times New Roman" w:cs="Times New Roman"/>
        </w:rPr>
        <w:t xml:space="preserve"> образовательным программам дошкольного образования», </w:t>
      </w:r>
    </w:p>
    <w:p w:rsidR="002C6739" w:rsidRPr="002C6739" w:rsidRDefault="002C6739" w:rsidP="002C6739">
      <w:pPr>
        <w:pStyle w:val="af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</w:t>
      </w:r>
      <w:r w:rsidRPr="002C6739">
        <w:rPr>
          <w:rFonts w:ascii="Times New Roman" w:hAnsi="Times New Roman" w:cs="Times New Roman"/>
          <w:szCs w:val="28"/>
        </w:rPr>
        <w:t>риказом Министерства просвещения Российской Федерации от 31июля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0627D" w:rsidRDefault="0070627D" w:rsidP="0070627D">
      <w:pPr>
        <w:numPr>
          <w:ilvl w:val="0"/>
          <w:numId w:val="11"/>
        </w:numPr>
        <w:jc w:val="both"/>
      </w:pPr>
      <w:proofErr w:type="gramStart"/>
      <w:r>
        <w:rPr>
          <w:rFonts w:ascii="Times New Roman" w:eastAsia="Times New Roman" w:hAnsi="Times New Roman" w:cs="Times New Roman"/>
        </w:rPr>
        <w:t>Приказом Министерства просвещения РФ от 4 октября 2021 № 686 «О внесении изменений в приказы Министерства просвещения Российской Федерации от 15 мая 2020 г, № 236 «Об утверждении Порядка приема на обучение по образовательным программам дошкольного образования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</w:t>
      </w:r>
      <w:proofErr w:type="gramEnd"/>
      <w:r>
        <w:rPr>
          <w:rFonts w:ascii="Times New Roman" w:eastAsia="Times New Roman" w:hAnsi="Times New Roman" w:cs="Times New Roman"/>
        </w:rPr>
        <w:t xml:space="preserve"> Федерации от 15 мая 2020 г. № 236»</w:t>
      </w:r>
    </w:p>
    <w:p w:rsidR="0070627D" w:rsidRDefault="0070627D" w:rsidP="0070627D">
      <w:pPr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color w:val="auto"/>
        </w:rPr>
        <w:t>Федеральным законом № 115-ФЗ от 25 июля 2002г. «О правовом положении иностранных граждан в Российской Федерации» с изменениями от 2 июля  2021 года;</w:t>
      </w:r>
    </w:p>
    <w:p w:rsidR="0070627D" w:rsidRDefault="0070627D" w:rsidP="0070627D">
      <w:pPr>
        <w:numPr>
          <w:ilvl w:val="0"/>
          <w:numId w:val="11"/>
        </w:numPr>
        <w:jc w:val="both"/>
      </w:pPr>
      <w:r>
        <w:rPr>
          <w:rFonts w:ascii="Times New Roman" w:eastAsia="Times New Roman" w:hAnsi="Times New Roman" w:cs="Times New Roman"/>
        </w:rPr>
        <w:t xml:space="preserve">Уставом </w:t>
      </w:r>
      <w:r w:rsidR="00E10F40">
        <w:rPr>
          <w:rFonts w:ascii="Times New Roman" w:hAnsi="Times New Roman" w:cs="Times New Roman"/>
        </w:rPr>
        <w:t>МБДОУ № 14 «Теремок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:rsidR="0070627D" w:rsidRDefault="0070627D" w:rsidP="0070627D">
      <w:pPr>
        <w:tabs>
          <w:tab w:val="left" w:pos="1041"/>
        </w:tabs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1.4. Настоящее Положение определяет порядок действий администрации и родителей (законных представителей) воспитанников, регулирует деятельность МБДОУ № </w:t>
      </w:r>
      <w:r w:rsidR="00E10F40">
        <w:rPr>
          <w:rFonts w:ascii="Times New Roman" w:hAnsi="Times New Roman" w:cs="Times New Roman"/>
        </w:rPr>
        <w:t>14 «Теремок</w:t>
      </w:r>
      <w:r>
        <w:rPr>
          <w:rFonts w:ascii="Times New Roman" w:eastAsia="Times New Roman" w:hAnsi="Times New Roman" w:cs="Times New Roman"/>
          <w:color w:val="auto"/>
        </w:rPr>
        <w:t>» по</w:t>
      </w:r>
      <w:r>
        <w:rPr>
          <w:rFonts w:ascii="Times New Roman" w:eastAsia="Times New Roman" w:hAnsi="Times New Roman" w:cs="Times New Roman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70627D" w:rsidRDefault="0070627D" w:rsidP="0070627D">
      <w:pPr>
        <w:jc w:val="both"/>
        <w:rPr>
          <w:rFonts w:ascii="Times New Roman" w:eastAsia="Times New Roman" w:hAnsi="Times New Roman" w:cs="Times New Roman"/>
          <w:b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2. Порядок приема воспитанников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2.1. Прием детей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>
        <w:rPr>
          <w:rFonts w:ascii="Times New Roman" w:hAnsi="Times New Roman" w:cs="Times New Roman"/>
        </w:rPr>
        <w:t>» осуществляется в течение всего календарного года при наличии свободных мест.</w:t>
      </w:r>
    </w:p>
    <w:p w:rsidR="0070627D" w:rsidRDefault="0070627D" w:rsidP="007062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604005" w:rsidRPr="006D5228" w:rsidRDefault="00604005" w:rsidP="006D5228">
      <w:pPr>
        <w:pStyle w:val="af6"/>
        <w:jc w:val="both"/>
        <w:rPr>
          <w:sz w:val="24"/>
          <w:szCs w:val="24"/>
        </w:rPr>
      </w:pPr>
      <w:r w:rsidRPr="006D5228">
        <w:rPr>
          <w:sz w:val="24"/>
          <w:szCs w:val="24"/>
        </w:rPr>
        <w:t>Во внеочередном порядке предоставляются места в МБДОУ № 14 «Теремок»</w:t>
      </w:r>
      <w:r w:rsidR="009026EC" w:rsidRPr="006D5228">
        <w:rPr>
          <w:sz w:val="24"/>
          <w:szCs w:val="24"/>
        </w:rPr>
        <w:t>,</w:t>
      </w:r>
      <w:r w:rsidR="006D5228" w:rsidRPr="006D5228">
        <w:rPr>
          <w:sz w:val="24"/>
          <w:szCs w:val="24"/>
        </w:rPr>
        <w:t xml:space="preserve"> </w:t>
      </w:r>
      <w:r w:rsidRPr="006D5228">
        <w:rPr>
          <w:sz w:val="24"/>
          <w:szCs w:val="24"/>
        </w:rPr>
        <w:t>детям</w:t>
      </w:r>
      <w:r w:rsidR="006D5228" w:rsidRPr="006D5228">
        <w:rPr>
          <w:sz w:val="24"/>
          <w:szCs w:val="24"/>
        </w:rPr>
        <w:t xml:space="preserve"> </w:t>
      </w:r>
      <w:r w:rsidR="006D5228" w:rsidRPr="006D5228">
        <w:rPr>
          <w:sz w:val="24"/>
          <w:szCs w:val="24"/>
          <w:shd w:val="clear" w:color="auto" w:fill="FFFFFF"/>
        </w:rPr>
        <w:t xml:space="preserve">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</w:t>
      </w:r>
      <w:proofErr w:type="gramStart"/>
      <w:r w:rsidR="006D5228" w:rsidRPr="006D5228">
        <w:rPr>
          <w:sz w:val="24"/>
          <w:szCs w:val="24"/>
          <w:shd w:val="clear" w:color="auto" w:fill="FFFFFF"/>
        </w:rPr>
        <w:t>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</w:r>
      <w:r w:rsidR="006D5228">
        <w:rPr>
          <w:sz w:val="24"/>
          <w:szCs w:val="24"/>
        </w:rPr>
        <w:t xml:space="preserve"> (</w:t>
      </w:r>
      <w:r w:rsidRPr="006D5228">
        <w:rPr>
          <w:sz w:val="24"/>
          <w:szCs w:val="24"/>
        </w:rPr>
        <w:t>п.8 ст.24 ФЗ от 27.05.1998 № 76-ФЗ «О статусе</w:t>
      </w:r>
      <w:proofErr w:type="gramEnd"/>
      <w:r w:rsidRPr="006D5228">
        <w:rPr>
          <w:sz w:val="24"/>
          <w:szCs w:val="24"/>
        </w:rPr>
        <w:t xml:space="preserve"> военнослужащих»</w:t>
      </w:r>
      <w:r w:rsidR="006D5228">
        <w:rPr>
          <w:sz w:val="24"/>
          <w:szCs w:val="24"/>
        </w:rPr>
        <w:t>,</w:t>
      </w:r>
      <w:r w:rsidRPr="006D5228">
        <w:rPr>
          <w:sz w:val="24"/>
          <w:szCs w:val="24"/>
        </w:rPr>
        <w:t xml:space="preserve"> ст.28.1 ФЗ от 03.07.2016 № 226-ФЗ «О войсках национальной гвардии Российской Федераци</w:t>
      </w:r>
      <w:r w:rsidR="006D5228">
        <w:rPr>
          <w:sz w:val="24"/>
          <w:szCs w:val="24"/>
        </w:rPr>
        <w:t>и»)</w:t>
      </w:r>
      <w:r w:rsidRPr="006D5228">
        <w:rPr>
          <w:sz w:val="24"/>
          <w:szCs w:val="24"/>
        </w:rPr>
        <w:t>.</w:t>
      </w:r>
    </w:p>
    <w:p w:rsidR="00604005" w:rsidRPr="00604005" w:rsidRDefault="00604005" w:rsidP="00604005">
      <w:pPr>
        <w:jc w:val="both"/>
      </w:pPr>
      <w:proofErr w:type="gramStart"/>
      <w:r w:rsidRPr="00604005">
        <w:rPr>
          <w:rFonts w:ascii="Times New Roman" w:eastAsiaTheme="minorHAnsi" w:hAnsi="Times New Roman" w:cs="Times New Roman"/>
          <w:lang w:eastAsia="en-US" w:bidi="ar-SA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Муниципальное бюджетное дошкольное образовательное учреждение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детский сад </w:t>
      </w:r>
      <w:r>
        <w:rPr>
          <w:rFonts w:ascii="Times New Roman" w:eastAsiaTheme="minorHAnsi" w:hAnsi="Times New Roman" w:cs="Times New Roman"/>
          <w:lang w:eastAsia="en-US" w:bidi="ar-SA"/>
        </w:rPr>
        <w:lastRenderedPageBreak/>
        <w:t>комбинированного вида № 14 «Теремок</w:t>
      </w:r>
      <w:r w:rsidRPr="00604005">
        <w:rPr>
          <w:rFonts w:ascii="Times New Roman" w:eastAsiaTheme="minorHAnsi" w:hAnsi="Times New Roman" w:cs="Times New Roman"/>
          <w:lang w:eastAsia="en-US" w:bidi="ar-SA"/>
        </w:rPr>
        <w:t xml:space="preserve">», если в нем обучаются его брат и (или) сестра (полнородные и </w:t>
      </w:r>
      <w:proofErr w:type="spellStart"/>
      <w:r w:rsidRPr="00604005">
        <w:rPr>
          <w:rFonts w:ascii="Times New Roman" w:eastAsiaTheme="minorHAnsi" w:hAnsi="Times New Roman" w:cs="Times New Roman"/>
          <w:lang w:eastAsia="en-US" w:bidi="ar-SA"/>
        </w:rPr>
        <w:t>неполнородные</w:t>
      </w:r>
      <w:proofErr w:type="spellEnd"/>
      <w:r w:rsidRPr="00604005">
        <w:rPr>
          <w:rFonts w:ascii="Times New Roman" w:eastAsiaTheme="minorHAnsi" w:hAnsi="Times New Roman" w:cs="Times New Roman"/>
          <w:lang w:eastAsia="en-US" w:bidi="ar-SA"/>
        </w:rPr>
        <w:t>, усыновленные (удочеренные), дети, опекунами (попечителями</w:t>
      </w:r>
      <w:proofErr w:type="gramEnd"/>
      <w:r w:rsidRPr="00604005">
        <w:rPr>
          <w:rFonts w:ascii="Times New Roman" w:eastAsiaTheme="minorHAnsi" w:hAnsi="Times New Roman" w:cs="Times New Roman"/>
          <w:lang w:eastAsia="en-US" w:bidi="ar-SA"/>
        </w:rPr>
        <w:t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:rsidR="0070627D" w:rsidRPr="006B676A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2.3. МБДОУ №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</w:t>
      </w:r>
      <w:r w:rsidRPr="006B676A">
        <w:rPr>
          <w:rFonts w:ascii="Times New Roman" w:hAnsi="Times New Roman" w:cs="Times New Roman"/>
        </w:rPr>
        <w:t>(Администрации Константиновского района)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70627D" w:rsidRPr="006B676A" w:rsidRDefault="0070627D" w:rsidP="0070627D">
      <w:pPr>
        <w:jc w:val="both"/>
      </w:pPr>
      <w:r w:rsidRPr="006B676A">
        <w:rPr>
          <w:rFonts w:ascii="Times New Roman" w:hAnsi="Times New Roman" w:cs="Times New Roman"/>
        </w:rPr>
        <w:t>2.4. Проживающие в одной семье и имеющие общее место жительства дети имеют право преи</w:t>
      </w:r>
      <w:r>
        <w:rPr>
          <w:rFonts w:ascii="Times New Roman" w:hAnsi="Times New Roman" w:cs="Times New Roman"/>
        </w:rPr>
        <w:t xml:space="preserve">мущественного приема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 w:rsidR="00E118A7">
        <w:rPr>
          <w:rFonts w:ascii="Times New Roman" w:eastAsia="Times New Roman" w:hAnsi="Times New Roman" w:cs="Times New Roman"/>
          <w:color w:val="auto"/>
        </w:rPr>
        <w:t xml:space="preserve">, </w:t>
      </w:r>
      <w:r w:rsidRPr="006B676A">
        <w:rPr>
          <w:rFonts w:ascii="Times New Roman" w:hAnsi="Times New Roman" w:cs="Times New Roman"/>
        </w:rPr>
        <w:t>в которых обучаются их братья и (или) сестры.</w:t>
      </w:r>
    </w:p>
    <w:p w:rsidR="0070627D" w:rsidRPr="006B676A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2.5. В приеме в МБДОУ </w:t>
      </w:r>
      <w:r w:rsidR="00E10F40">
        <w:rPr>
          <w:rFonts w:ascii="Times New Roman" w:eastAsia="Times New Roman" w:hAnsi="Times New Roman" w:cs="Times New Roman"/>
          <w:color w:val="auto"/>
        </w:rPr>
        <w:t xml:space="preserve">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 w:rsidRPr="006B676A">
        <w:rPr>
          <w:rFonts w:ascii="Times New Roman" w:hAnsi="Times New Roman" w:cs="Times New Roman"/>
        </w:rPr>
        <w:t xml:space="preserve">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МУ «Отдел образования  Администрации Константиновского района», осуществляющего  управление в сфере образования на территории Константиновского района.</w:t>
      </w:r>
    </w:p>
    <w:p w:rsidR="0070627D" w:rsidRDefault="0070627D" w:rsidP="0070627D">
      <w:pPr>
        <w:jc w:val="both"/>
      </w:pPr>
      <w:r w:rsidRPr="006B676A">
        <w:rPr>
          <w:rFonts w:ascii="Times New Roman" w:hAnsi="Times New Roman" w:cs="Times New Roman"/>
        </w:rPr>
        <w:t>2.6.</w:t>
      </w:r>
      <w:r>
        <w:rPr>
          <w:rFonts w:ascii="Times New Roman" w:hAnsi="Times New Roman" w:cs="Times New Roman"/>
        </w:rPr>
        <w:t xml:space="preserve"> Документы о приеме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 w:rsidRPr="006B676A">
        <w:rPr>
          <w:rFonts w:ascii="Times New Roman" w:hAnsi="Times New Roman" w:cs="Times New Roman"/>
        </w:rPr>
        <w:t>подаются  на основании  полученного направления в рамках реализации муниципальной услуги, предоставляемой 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70627D" w:rsidRDefault="00467347" w:rsidP="0070627D">
      <w:pPr>
        <w:jc w:val="both"/>
      </w:pPr>
      <w:r>
        <w:rPr>
          <w:rFonts w:ascii="Times New Roman" w:hAnsi="Times New Roman" w:cs="Times New Roman"/>
        </w:rPr>
        <w:t>2.7</w:t>
      </w:r>
      <w:r w:rsidR="0070627D">
        <w:rPr>
          <w:rFonts w:ascii="Times New Roman" w:hAnsi="Times New Roman" w:cs="Times New Roman"/>
        </w:rPr>
        <w:t>. Для  направления и приема в образовательную организацию родители (законные представители) ребенка предъявляют следующие документы: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 с изменениями  от 2 июля 2021 г;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), удостоверяющий(е) личность ребенка и подтверждающий(е) законность представления прав ребенка;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70627D" w:rsidRDefault="0070627D" w:rsidP="0070627D">
      <w:pPr>
        <w:numPr>
          <w:ilvl w:val="0"/>
          <w:numId w:val="5"/>
        </w:numPr>
        <w:jc w:val="both"/>
      </w:pPr>
      <w:r>
        <w:rPr>
          <w:rFonts w:ascii="Times New Roman" w:hAnsi="Times New Roman" w:cs="Times New Roman"/>
        </w:rPr>
        <w:t xml:space="preserve">при необходимости, родители (законные представители) ребенка </w:t>
      </w:r>
      <w:proofErr w:type="gramStart"/>
      <w:r>
        <w:rPr>
          <w:rFonts w:ascii="Times New Roman" w:hAnsi="Times New Roman" w:cs="Times New Roman"/>
        </w:rPr>
        <w:t>предоставляют документ</w:t>
      </w:r>
      <w:proofErr w:type="gramEnd"/>
      <w:r>
        <w:rPr>
          <w:rFonts w:ascii="Times New Roman" w:hAnsi="Times New Roman" w:cs="Times New Roman"/>
        </w:rPr>
        <w:t xml:space="preserve">, подтверждающий наличие права на специальные меры поддержки (гарантии) отдельных категорий граждан и их семей; 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2.10. Заведующий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2.11. Копии указанных документов, информация о сроках приема документов размещаются на информационном стенде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и на официальном сайте образовательной организации в информационно-телекоммуникационной сети "Интернет". 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2.12. Факт ознакомления родителей (законных представителей) ребенка, в том числе через </w:t>
      </w:r>
      <w:r>
        <w:rPr>
          <w:rFonts w:ascii="Times New Roman" w:hAnsi="Times New Roman" w:cs="Times New Roman"/>
        </w:rPr>
        <w:lastRenderedPageBreak/>
        <w:t xml:space="preserve">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и заверяется личной подписью родителей (законных представителей) воспитанника.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2.13.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2.14. Зачисление (прием) детей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осуществляется:</w:t>
      </w:r>
    </w:p>
    <w:p w:rsidR="0070627D" w:rsidRDefault="0070627D" w:rsidP="0070627D">
      <w:pPr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заведующим на основании направления, выданного  МУ «Отдел образования Администрации Константиновского района» родителю (законному представителю);</w:t>
      </w:r>
    </w:p>
    <w:p w:rsidR="0070627D" w:rsidRDefault="0070627D" w:rsidP="0070627D">
      <w:pPr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:rsidR="0070627D" w:rsidRDefault="0070627D" w:rsidP="003F2BA8">
      <w:pPr>
        <w:numPr>
          <w:ilvl w:val="0"/>
          <w:numId w:val="10"/>
        </w:numPr>
        <w:ind w:left="0" w:firstLine="0"/>
        <w:jc w:val="both"/>
      </w:pPr>
      <w:proofErr w:type="gramStart"/>
      <w:r>
        <w:rPr>
          <w:rFonts w:ascii="Times New Roman" w:hAnsi="Times New Roman" w:cs="Times New Roman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>
        <w:rPr>
          <w:rFonts w:ascii="Times New Roman" w:hAnsi="Times New Roman" w:cs="Times New Roman"/>
          <w:color w:val="auto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70627D" w:rsidRDefault="00E10F40" w:rsidP="0070627D">
      <w:pPr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МБДОУ № </w:t>
      </w:r>
      <w:r>
        <w:rPr>
          <w:rFonts w:ascii="Times New Roman" w:hAnsi="Times New Roman" w:cs="Times New Roman"/>
        </w:rPr>
        <w:t>14 «Теремок</w:t>
      </w:r>
      <w:r>
        <w:rPr>
          <w:rFonts w:ascii="Times New Roman" w:eastAsia="Times New Roman" w:hAnsi="Times New Roman" w:cs="Times New Roman"/>
          <w:color w:val="auto"/>
        </w:rPr>
        <w:t xml:space="preserve">» </w:t>
      </w:r>
      <w:r w:rsidR="0070627D" w:rsidRPr="006B676A">
        <w:rPr>
          <w:rFonts w:ascii="Times New Roman" w:hAnsi="Times New Roman" w:cs="Times New Roman"/>
        </w:rPr>
        <w:t xml:space="preserve"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 w:cs="Times New Roman"/>
          <w:color w:val="auto"/>
        </w:rPr>
        <w:t xml:space="preserve">2.15. </w:t>
      </w:r>
      <w:r w:rsidRPr="00E93909">
        <w:rPr>
          <w:rFonts w:ascii="Times New Roman" w:hAnsi="Times New Roman"/>
          <w:color w:val="auto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В заявлении для направления и (или) приема родителями (законными представителями) ребенка указываются следующие сведения: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а) фамилия, имя, отчество (последнее - при наличии)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6) дата рождения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в) реквизиты свидетельства о рождении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г) адрес места жительства (места пребывания, места фактического проживания)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gramStart"/>
      <w:r w:rsidRPr="00E93909">
        <w:rPr>
          <w:rFonts w:ascii="Times New Roman" w:hAnsi="Times New Roman"/>
          <w:color w:val="auto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е) реквизиты документа, удостоверяющего личность родителя (законного представителя)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ж) реквизиты документа, подтверждающего установление опеки (при наличии);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spellStart"/>
      <w:r w:rsidRPr="00E93909">
        <w:rPr>
          <w:rFonts w:ascii="Times New Roman" w:hAnsi="Times New Roman"/>
          <w:color w:val="auto"/>
        </w:rPr>
        <w:t>з</w:t>
      </w:r>
      <w:proofErr w:type="spellEnd"/>
      <w:r w:rsidRPr="00E93909">
        <w:rPr>
          <w:rFonts w:ascii="Times New Roman" w:hAnsi="Times New Roman"/>
          <w:color w:val="auto"/>
        </w:rPr>
        <w:t>) адрес электронной почты, номер телефона (при наличии) родителей (законных представителей)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к) о потребности в </w:t>
      </w:r>
      <w:proofErr w:type="gramStart"/>
      <w:r w:rsidRPr="00E93909">
        <w:rPr>
          <w:rFonts w:ascii="Times New Roman" w:hAnsi="Times New Roman"/>
          <w:color w:val="auto"/>
        </w:rPr>
        <w:t>обучении ребенка</w:t>
      </w:r>
      <w:proofErr w:type="gramEnd"/>
      <w:r w:rsidRPr="00E93909">
        <w:rPr>
          <w:rFonts w:ascii="Times New Roman" w:hAnsi="Times New Roman"/>
          <w:color w:val="auto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л) о направленности дошкольной группы;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м) о необходимом режиме пребывания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spellStart"/>
      <w:r w:rsidRPr="00E93909">
        <w:rPr>
          <w:rFonts w:ascii="Times New Roman" w:hAnsi="Times New Roman"/>
          <w:color w:val="auto"/>
        </w:rPr>
        <w:t>н</w:t>
      </w:r>
      <w:proofErr w:type="spellEnd"/>
      <w:r w:rsidRPr="00E93909">
        <w:rPr>
          <w:rFonts w:ascii="Times New Roman" w:hAnsi="Times New Roman"/>
          <w:color w:val="auto"/>
        </w:rPr>
        <w:t>) о желаемой дате приема на обучение.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</w:t>
      </w:r>
      <w:r w:rsidRPr="00E93909">
        <w:rPr>
          <w:rFonts w:ascii="Times New Roman" w:hAnsi="Times New Roman"/>
          <w:color w:val="auto"/>
        </w:rPr>
        <w:lastRenderedPageBreak/>
        <w:t>ребенка, его родители (законные представители) дополнительно в заявлении для направления указывают фамили</w:t>
      </w:r>
      <w:proofErr w:type="gramStart"/>
      <w:r w:rsidRPr="00E93909">
        <w:rPr>
          <w:rFonts w:ascii="Times New Roman" w:hAnsi="Times New Roman"/>
          <w:color w:val="auto"/>
        </w:rPr>
        <w:t>ю(</w:t>
      </w:r>
      <w:proofErr w:type="gramEnd"/>
      <w:r w:rsidRPr="00E93909">
        <w:rPr>
          <w:rFonts w:ascii="Times New Roman" w:hAnsi="Times New Roman"/>
          <w:color w:val="auto"/>
        </w:rPr>
        <w:t>-</w:t>
      </w:r>
      <w:proofErr w:type="spellStart"/>
      <w:r w:rsidRPr="00E93909">
        <w:rPr>
          <w:rFonts w:ascii="Times New Roman" w:hAnsi="Times New Roman"/>
          <w:color w:val="auto"/>
        </w:rPr>
        <w:t>ии</w:t>
      </w:r>
      <w:proofErr w:type="spellEnd"/>
      <w:r w:rsidRPr="00E93909">
        <w:rPr>
          <w:rFonts w:ascii="Times New Roman" w:hAnsi="Times New Roman"/>
          <w:color w:val="auto"/>
        </w:rPr>
        <w:t>), имя (имена), отчество(-а) (последнее - при наличии) братьев и (или) сестер.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-свидетельство о рождении ребенка или для иностранных граждан и лиц без гражданства - докумен</w:t>
      </w:r>
      <w:proofErr w:type="gramStart"/>
      <w:r w:rsidRPr="00E93909">
        <w:rPr>
          <w:rFonts w:ascii="Times New Roman" w:hAnsi="Times New Roman"/>
          <w:color w:val="auto"/>
        </w:rPr>
        <w:t>т(</w:t>
      </w:r>
      <w:proofErr w:type="gramEnd"/>
      <w:r w:rsidRPr="00E93909">
        <w:rPr>
          <w:rFonts w:ascii="Times New Roman" w:hAnsi="Times New Roman"/>
          <w:color w:val="auto"/>
        </w:rPr>
        <w:t>-</w:t>
      </w:r>
      <w:proofErr w:type="spellStart"/>
      <w:r w:rsidRPr="00E93909">
        <w:rPr>
          <w:rFonts w:ascii="Times New Roman" w:hAnsi="Times New Roman"/>
          <w:color w:val="auto"/>
        </w:rPr>
        <w:t>ы</w:t>
      </w:r>
      <w:proofErr w:type="spellEnd"/>
      <w:r w:rsidRPr="00E93909">
        <w:rPr>
          <w:rFonts w:ascii="Times New Roman" w:hAnsi="Times New Roman"/>
          <w:color w:val="auto"/>
        </w:rPr>
        <w:t>), удостоверяющий(е) личность ребенка и подтверждающий(е) законность представления прав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документ, подтверждающий установление опеки (при необходимости);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 психолого-медико-педагогической комиссии (при необходимости);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     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0627D" w:rsidRPr="00AB5445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Копии предъявляемых при приеме документов хранятся в образовательной организации.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2.16. Дети с ограниченными возможностями здоровья принимаются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только с согласия (приложение№2)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2.17. Заведующий или уполномоченное им должностное лицо, ответственное за прием документов, регистрирует заявление о приеме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и прилагаемые к нему документы, представленные родителями (законными представителями) ребенка в журнале регистрации заявлений (приложение№3).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2.18. После регистрации заявления родителям (законным представителям) детей выдается расписка (приложение №4) в получении документов, содержащая информацию о регистрационном номере заявле</w:t>
      </w:r>
      <w:r w:rsidR="00467347">
        <w:rPr>
          <w:rFonts w:ascii="Times New Roman" w:hAnsi="Times New Roman" w:cs="Times New Roman"/>
        </w:rPr>
        <w:t>ния о приеме ребенка в МБДОУ № 14 «Теремок</w:t>
      </w:r>
      <w:r>
        <w:rPr>
          <w:rFonts w:ascii="Times New Roman" w:hAnsi="Times New Roman" w:cs="Times New Roman"/>
        </w:rPr>
        <w:t xml:space="preserve">», перечне представленных документов. Расписка заверяется подписью должностного лица, ответственного за прием документов, и печатью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  <w:color w:val="auto"/>
        </w:rPr>
        <w:t xml:space="preserve">2.19. После оформления документов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2.20. </w:t>
      </w:r>
      <w:proofErr w:type="gramStart"/>
      <w:r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а также</w:t>
      </w:r>
      <w:proofErr w:type="gramEnd"/>
      <w:r>
        <w:rPr>
          <w:rFonts w:ascii="Times New Roman" w:hAnsi="Times New Roman" w:cs="Times New Roman"/>
        </w:rPr>
        <w:t xml:space="preserve">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2.21. В течение трех рабочих дней после заключения договора заведующий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</w:t>
      </w:r>
      <w:r>
        <w:rPr>
          <w:rFonts w:ascii="Times New Roman" w:hAnsi="Times New Roman" w:cs="Times New Roman"/>
        </w:rPr>
        <w:lastRenderedPageBreak/>
        <w:t>книгу движения воспитанников.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2.22.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2.23. На каждого ребенка, зачисленного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оформляется личное дело, в котором хранятся все сданные документы.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2.24. Заведующий несет ответственность за прием детей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наполняемость групп, оформление личных дел воспитанников и оперативную передачу в МУ «Отдел образования Администрации Константиновского района» информации о наличии свободных мест в дошкольном образовательном учреждении.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2.25. При наличии свободных мест (на период отпуска, длительной болезни ребенка) заведующий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по согласованию с МУ «Отдел образования Администрации Константиновского района»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2.26.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>2.27.</w:t>
      </w:r>
      <w:r>
        <w:rPr>
          <w:rFonts w:ascii="Times New Roman" w:hAnsi="Times New Roman" w:cs="Times New Roman"/>
        </w:rPr>
        <w:tab/>
        <w:t xml:space="preserve">Ежегодно по состоянию на 1 сентября заведующий подводит итоги за прошедший год и фиксирует их: сколько детей принято в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в течение учебного года и сколько воспитанников выбыло (в образовательное учреждение и по другим причинам).</w:t>
      </w:r>
    </w:p>
    <w:p w:rsidR="0070627D" w:rsidRDefault="0070627D" w:rsidP="0070627D">
      <w:pPr>
        <w:jc w:val="both"/>
        <w:rPr>
          <w:rFonts w:ascii="Times New Roman" w:hAnsi="Times New Roman" w:cs="Times New Roman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3. Сохранение места за воспитанником</w:t>
      </w:r>
    </w:p>
    <w:p w:rsidR="0070627D" w:rsidRDefault="0070627D" w:rsidP="0070627D">
      <w:pPr>
        <w:jc w:val="center"/>
      </w:pP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3.1. Место за ребенком, посещающим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сохраняется на время: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болезни;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пребывания в условиях карантина;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70627D" w:rsidRDefault="0070627D" w:rsidP="0070627D">
      <w:pPr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в иных случаях по письменному заявлению родителей (законных представителей) воспитанника.</w:t>
      </w:r>
    </w:p>
    <w:p w:rsidR="0070627D" w:rsidRPr="000350A1" w:rsidRDefault="0070627D" w:rsidP="0070627D">
      <w:pPr>
        <w:jc w:val="both"/>
        <w:rPr>
          <w:rFonts w:ascii="Times New Roman" w:hAnsi="Times New Roman" w:cs="Times New Roman"/>
          <w:color w:val="FF00FF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ED236F">
        <w:rPr>
          <w:rFonts w:ascii="Times New Roman" w:hAnsi="Times New Roman" w:cs="Times New Roman"/>
          <w:b/>
          <w:color w:val="auto"/>
          <w:sz w:val="28"/>
        </w:rPr>
        <w:t>4. Порядок и основания для перевода воспитанника</w:t>
      </w:r>
    </w:p>
    <w:p w:rsidR="0070627D" w:rsidRPr="00E93909" w:rsidRDefault="0070627D" w:rsidP="0070627D">
      <w:pPr>
        <w:jc w:val="center"/>
        <w:rPr>
          <w:rFonts w:ascii="Times New Roman" w:hAnsi="Times New Roman" w:cs="Times New Roman"/>
          <w:b/>
          <w:color w:val="auto"/>
        </w:rPr>
      </w:pP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gramStart"/>
      <w:r w:rsidRPr="00E93909">
        <w:rPr>
          <w:rFonts w:ascii="Times New Roman" w:hAnsi="Times New Roman"/>
          <w:color w:val="auto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 w:rsidRPr="00E93909">
        <w:rPr>
          <w:rFonts w:ascii="Times New Roman" w:hAnsi="Times New Roman"/>
          <w:color w:val="auto"/>
        </w:rPr>
        <w:t xml:space="preserve"> по образовательным программам дошкольного образования";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lastRenderedPageBreak/>
        <w:t>осуществляют выбор частной образовательной организации;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proofErr w:type="gramStart"/>
      <w:r w:rsidRPr="00E93909">
        <w:rPr>
          <w:rFonts w:ascii="Times New Roman" w:hAnsi="Times New Roman"/>
          <w:color w:val="auto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E93909">
        <w:rPr>
          <w:rFonts w:ascii="Times New Roman" w:hAnsi="Times New Roman"/>
          <w:color w:val="auto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после получения информации о наличии свободного места обращаются </w:t>
      </w:r>
      <w:proofErr w:type="gramStart"/>
      <w:r w:rsidRPr="00E93909">
        <w:rPr>
          <w:rFonts w:ascii="Times New Roman" w:hAnsi="Times New Roman"/>
          <w:color w:val="auto"/>
        </w:rPr>
        <w:t>в исходную организацию с заявлением об отчислении обучающегося в связи с переводом</w:t>
      </w:r>
      <w:proofErr w:type="gramEnd"/>
      <w:r w:rsidRPr="00E93909">
        <w:rPr>
          <w:rFonts w:ascii="Times New Roman" w:hAnsi="Times New Roman"/>
          <w:color w:val="auto"/>
        </w:rPr>
        <w:t xml:space="preserve"> в частную образовательную организацию.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4.3.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а) фамилия, имя, отчество (при наличии) </w:t>
      </w:r>
      <w:proofErr w:type="gramStart"/>
      <w:r w:rsidRPr="00E93909">
        <w:rPr>
          <w:rFonts w:ascii="Times New Roman" w:hAnsi="Times New Roman"/>
          <w:color w:val="auto"/>
        </w:rPr>
        <w:t>обучающегося</w:t>
      </w:r>
      <w:proofErr w:type="gramEnd"/>
      <w:r w:rsidRPr="00E93909">
        <w:rPr>
          <w:rFonts w:ascii="Times New Roman" w:hAnsi="Times New Roman"/>
          <w:color w:val="auto"/>
        </w:rPr>
        <w:t>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б) дата рождения;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в) направленность группы;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E93909">
        <w:rPr>
          <w:rFonts w:ascii="Times New Roman" w:hAnsi="Times New Roman"/>
          <w:color w:val="auto"/>
        </w:rPr>
        <w:t>указывается</w:t>
      </w:r>
      <w:proofErr w:type="gramEnd"/>
      <w:r w:rsidRPr="00E93909">
        <w:rPr>
          <w:rFonts w:ascii="Times New Roman" w:hAnsi="Times New Roman"/>
          <w:color w:val="auto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4.4.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4.5. Исходная организация выдает родителям (законным представителям) личное дело </w:t>
      </w:r>
      <w:proofErr w:type="gramStart"/>
      <w:r w:rsidRPr="00E93909">
        <w:rPr>
          <w:rFonts w:ascii="Times New Roman" w:hAnsi="Times New Roman"/>
          <w:color w:val="auto"/>
        </w:rPr>
        <w:t>обучающегося</w:t>
      </w:r>
      <w:proofErr w:type="gramEnd"/>
      <w:r w:rsidRPr="00E93909">
        <w:rPr>
          <w:rFonts w:ascii="Times New Roman" w:hAnsi="Times New Roman"/>
          <w:color w:val="auto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4.6. Требование предоставления других документов в качестве основания для </w:t>
      </w:r>
      <w:proofErr w:type="gramStart"/>
      <w:r w:rsidRPr="00E93909">
        <w:rPr>
          <w:rFonts w:ascii="Times New Roman" w:hAnsi="Times New Roman"/>
          <w:color w:val="auto"/>
        </w:rPr>
        <w:t>зачисления</w:t>
      </w:r>
      <w:proofErr w:type="gramEnd"/>
      <w:r w:rsidRPr="00E93909">
        <w:rPr>
          <w:rFonts w:ascii="Times New Roman" w:hAnsi="Times New Roman"/>
          <w:color w:val="auto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4.7.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E93909">
        <w:rPr>
          <w:rFonts w:ascii="Times New Roman" w:hAnsi="Times New Roman"/>
          <w:color w:val="auto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Pr="00E93909">
        <w:rPr>
          <w:rFonts w:ascii="Times New Roman" w:hAnsi="Times New Roman"/>
          <w:color w:val="auto"/>
        </w:rPr>
        <w:t xml:space="preserve"> вправе запросить такие документы у родителя (законного представителя).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4.8.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4.9. При приеме в порядке перевода на </w:t>
      </w:r>
      <w:proofErr w:type="gramStart"/>
      <w:r w:rsidRPr="00E93909">
        <w:rPr>
          <w:rFonts w:ascii="Times New Roman" w:hAnsi="Times New Roman"/>
          <w:color w:val="auto"/>
        </w:rPr>
        <w:t>обучение по</w:t>
      </w:r>
      <w:proofErr w:type="gramEnd"/>
      <w:r w:rsidRPr="00E93909">
        <w:rPr>
          <w:rFonts w:ascii="Times New Roman" w:hAnsi="Times New Roman"/>
          <w:color w:val="auto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70627D" w:rsidRPr="00E93909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>4.10.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70627D" w:rsidRPr="00AB5445" w:rsidRDefault="0070627D" w:rsidP="0070627D">
      <w:pPr>
        <w:jc w:val="both"/>
        <w:rPr>
          <w:rFonts w:ascii="Times New Roman" w:hAnsi="Times New Roman"/>
          <w:color w:val="auto"/>
        </w:rPr>
      </w:pPr>
      <w:r w:rsidRPr="00E93909">
        <w:rPr>
          <w:rFonts w:ascii="Times New Roman" w:hAnsi="Times New Roman"/>
          <w:color w:val="auto"/>
        </w:rPr>
        <w:t xml:space="preserve">4.11. Принимающая организация при зачислении обучающегося, отчисленного из исходной </w:t>
      </w:r>
      <w:r w:rsidRPr="00E93909">
        <w:rPr>
          <w:rFonts w:ascii="Times New Roman" w:hAnsi="Times New Roman"/>
          <w:color w:val="auto"/>
        </w:rPr>
        <w:lastRenderedPageBreak/>
        <w:t xml:space="preserve">организации, в течение двух рабочих дней с даты издания распорядительного </w:t>
      </w:r>
      <w:proofErr w:type="gramStart"/>
      <w:r w:rsidRPr="00E93909">
        <w:rPr>
          <w:rFonts w:ascii="Times New Roman" w:hAnsi="Times New Roman"/>
          <w:color w:val="auto"/>
        </w:rPr>
        <w:t>акта</w:t>
      </w:r>
      <w:proofErr w:type="gramEnd"/>
      <w:r w:rsidRPr="00E93909">
        <w:rPr>
          <w:rFonts w:ascii="Times New Roman" w:hAnsi="Times New Roman"/>
          <w:color w:val="auto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0627D" w:rsidRDefault="0070627D" w:rsidP="0070627D">
      <w:pPr>
        <w:jc w:val="both"/>
        <w:rPr>
          <w:rFonts w:ascii="Times New Roman" w:hAnsi="Times New Roman" w:cs="Times New Roman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5. Порядок отчисления воспитанников</w:t>
      </w:r>
    </w:p>
    <w:p w:rsidR="0070627D" w:rsidRDefault="0070627D" w:rsidP="0070627D">
      <w:pPr>
        <w:jc w:val="center"/>
      </w:pP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5.1. Основанием для отчисления воспитанника является распорядительный акт (приказ) заведующего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rPr>
          <w:rFonts w:ascii="Times New Roman" w:hAnsi="Times New Roman" w:cs="Times New Roman"/>
        </w:rPr>
        <w:t>с даты отчисления</w:t>
      </w:r>
      <w:proofErr w:type="gramEnd"/>
      <w:r>
        <w:rPr>
          <w:rFonts w:ascii="Times New Roman" w:hAnsi="Times New Roman" w:cs="Times New Roman"/>
        </w:rPr>
        <w:t xml:space="preserve"> воспитанника.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5.2. Отчисление воспитанника из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может производиться в следующих случаях: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воспитанника и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0627D" w:rsidRDefault="0070627D" w:rsidP="0070627D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по медицинским показаниям.</w:t>
      </w:r>
    </w:p>
    <w:p w:rsidR="0070627D" w:rsidRDefault="0070627D" w:rsidP="0070627D">
      <w:pPr>
        <w:ind w:left="720"/>
        <w:jc w:val="both"/>
        <w:rPr>
          <w:rFonts w:ascii="Times New Roman" w:hAnsi="Times New Roman" w:cs="Times New Roman"/>
        </w:rPr>
      </w:pPr>
    </w:p>
    <w:p w:rsidR="0070627D" w:rsidRPr="00ED236F" w:rsidRDefault="0070627D" w:rsidP="0070627D">
      <w:pPr>
        <w:jc w:val="center"/>
        <w:rPr>
          <w:rFonts w:ascii="Times New Roman" w:hAnsi="Times New Roman" w:cs="Times New Roman"/>
          <w:b/>
          <w:sz w:val="28"/>
        </w:rPr>
      </w:pPr>
      <w:r w:rsidRPr="00ED236F">
        <w:rPr>
          <w:rFonts w:ascii="Times New Roman" w:hAnsi="Times New Roman" w:cs="Times New Roman"/>
          <w:b/>
          <w:sz w:val="28"/>
        </w:rPr>
        <w:t>6. Порядок восстановления воспитанников</w:t>
      </w:r>
    </w:p>
    <w:p w:rsidR="0070627D" w:rsidRDefault="0070627D" w:rsidP="0070627D">
      <w:pPr>
        <w:jc w:val="center"/>
      </w:pP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6.1. Воспитанник, отчисленный из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6.2. Основанием для восстановления воспитанника является распорядительный акт (приказ) заведующего </w:t>
      </w:r>
      <w:r w:rsidR="00E10F40">
        <w:rPr>
          <w:rFonts w:ascii="Times New Roman" w:eastAsia="Times New Roman" w:hAnsi="Times New Roman" w:cs="Times New Roman"/>
          <w:color w:val="auto"/>
        </w:rPr>
        <w:t xml:space="preserve">МБДОУ № </w:t>
      </w:r>
      <w:r w:rsidR="00E10F40">
        <w:rPr>
          <w:rFonts w:ascii="Times New Roman" w:hAnsi="Times New Roman" w:cs="Times New Roman"/>
        </w:rPr>
        <w:t>14 «Теремок</w:t>
      </w:r>
      <w:r w:rsidR="00E10F40">
        <w:rPr>
          <w:rFonts w:ascii="Times New Roman" w:eastAsia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</w:rPr>
        <w:t>о восстановлении.</w:t>
      </w:r>
    </w:p>
    <w:p w:rsidR="0070627D" w:rsidRDefault="0070627D" w:rsidP="0070627D">
      <w:pPr>
        <w:jc w:val="both"/>
      </w:pPr>
      <w:r>
        <w:rPr>
          <w:rFonts w:ascii="Times New Roman" w:hAnsi="Times New Roman" w:cs="Times New Roman"/>
        </w:rPr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>
        <w:rPr>
          <w:rFonts w:ascii="Times New Roman" w:hAnsi="Times New Roman" w:cs="Times New Roman"/>
        </w:rPr>
        <w:t>с даты восстановления</w:t>
      </w:r>
      <w:proofErr w:type="gramEnd"/>
      <w:r>
        <w:rPr>
          <w:rFonts w:ascii="Times New Roman" w:hAnsi="Times New Roman" w:cs="Times New Roman"/>
        </w:rPr>
        <w:t xml:space="preserve"> воспитанника в дошкольном образовательном учреждении.</w:t>
      </w:r>
    </w:p>
    <w:p w:rsidR="0070627D" w:rsidRDefault="0070627D" w:rsidP="0070627D">
      <w:pPr>
        <w:pStyle w:val="25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70627D" w:rsidRPr="00ED236F" w:rsidRDefault="0070627D" w:rsidP="0070627D">
      <w:pPr>
        <w:pStyle w:val="25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4"/>
        </w:rPr>
      </w:pPr>
      <w:r w:rsidRPr="00ED236F">
        <w:rPr>
          <w:b/>
          <w:sz w:val="28"/>
          <w:szCs w:val="24"/>
        </w:rPr>
        <w:t>7. Порядок регулирования спорных вопросов</w:t>
      </w:r>
    </w:p>
    <w:p w:rsidR="0070627D" w:rsidRPr="00ED236F" w:rsidRDefault="0070627D" w:rsidP="0070627D">
      <w:pPr>
        <w:pStyle w:val="25"/>
        <w:tabs>
          <w:tab w:val="left" w:pos="0"/>
        </w:tabs>
        <w:spacing w:before="0" w:line="240" w:lineRule="auto"/>
        <w:ind w:right="54" w:firstLine="0"/>
        <w:jc w:val="center"/>
      </w:pPr>
    </w:p>
    <w:p w:rsidR="0070627D" w:rsidRPr="00E10F40" w:rsidRDefault="0070627D" w:rsidP="0070627D">
      <w:pPr>
        <w:pStyle w:val="25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E10F40">
        <w:rPr>
          <w:sz w:val="24"/>
          <w:szCs w:val="24"/>
        </w:rPr>
        <w:t xml:space="preserve">7.1. Спорные вопросы, возникающие между родителями (законными представителями) воспитанников и администрацией </w:t>
      </w:r>
      <w:r w:rsidR="00E10F40" w:rsidRPr="00E10F40">
        <w:rPr>
          <w:sz w:val="24"/>
          <w:szCs w:val="24"/>
        </w:rPr>
        <w:t>МБДОУ № 14 «Теремок»</w:t>
      </w:r>
      <w:r w:rsidR="00467347" w:rsidRPr="00E10F40">
        <w:rPr>
          <w:sz w:val="24"/>
          <w:szCs w:val="24"/>
        </w:rPr>
        <w:t>,</w:t>
      </w:r>
      <w:r w:rsidR="00E10F40" w:rsidRPr="00E10F40">
        <w:rPr>
          <w:sz w:val="24"/>
          <w:szCs w:val="24"/>
        </w:rPr>
        <w:t xml:space="preserve"> </w:t>
      </w:r>
      <w:r w:rsidRPr="00E10F40">
        <w:rPr>
          <w:sz w:val="24"/>
          <w:szCs w:val="24"/>
        </w:rPr>
        <w:t>регулируются  в порядке, предусмотренным действующим законодательством Российской Федерации.</w:t>
      </w:r>
    </w:p>
    <w:p w:rsidR="0070627D" w:rsidRPr="00E93909" w:rsidRDefault="0070627D" w:rsidP="0070627D">
      <w:pPr>
        <w:pStyle w:val="25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70627D" w:rsidRPr="00ED236F" w:rsidRDefault="0070627D" w:rsidP="0070627D">
      <w:pPr>
        <w:pStyle w:val="ad"/>
        <w:spacing w:before="0" w:after="0"/>
        <w:ind w:right="150"/>
        <w:jc w:val="center"/>
        <w:rPr>
          <w:b/>
          <w:color w:val="000000"/>
          <w:sz w:val="28"/>
        </w:rPr>
      </w:pPr>
      <w:r w:rsidRPr="00ED236F">
        <w:rPr>
          <w:b/>
          <w:color w:val="000000"/>
          <w:sz w:val="28"/>
        </w:rPr>
        <w:t>8. Заключительные положения</w:t>
      </w:r>
    </w:p>
    <w:p w:rsidR="0070627D" w:rsidRPr="006B676A" w:rsidRDefault="0070627D" w:rsidP="0070627D">
      <w:pPr>
        <w:pStyle w:val="ad"/>
        <w:spacing w:before="0" w:after="0"/>
        <w:ind w:right="150"/>
        <w:jc w:val="center"/>
      </w:pPr>
    </w:p>
    <w:p w:rsidR="0070627D" w:rsidRPr="00E10F40" w:rsidRDefault="0070627D" w:rsidP="0070627D">
      <w:pPr>
        <w:pStyle w:val="25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E10F40">
        <w:rPr>
          <w:sz w:val="24"/>
          <w:szCs w:val="24"/>
        </w:rPr>
        <w:t xml:space="preserve">8.1. Настоящее Положение о порядке приема, перевода, отчисления и восстановления воспитанников является локальным нормативным актом </w:t>
      </w:r>
      <w:r w:rsidR="00E10F40" w:rsidRPr="00E10F40">
        <w:rPr>
          <w:sz w:val="24"/>
          <w:szCs w:val="24"/>
        </w:rPr>
        <w:t xml:space="preserve">МБДОУ № 14 «Теремок», </w:t>
      </w:r>
      <w:r w:rsidRPr="00E10F40">
        <w:rPr>
          <w:sz w:val="24"/>
          <w:szCs w:val="24"/>
        </w:rPr>
        <w:t xml:space="preserve">принимается на Педагогическом совете, согласовывается с Родительским комитетом и утверждается (либо вводится в действие) приказом заведующего </w:t>
      </w:r>
      <w:r w:rsidR="00E10F40" w:rsidRPr="00E10F40">
        <w:rPr>
          <w:sz w:val="24"/>
          <w:szCs w:val="24"/>
        </w:rPr>
        <w:t>МБДОУ № 14 «Теремок»</w:t>
      </w:r>
      <w:r w:rsidRPr="00E10F40">
        <w:rPr>
          <w:sz w:val="24"/>
          <w:szCs w:val="24"/>
        </w:rPr>
        <w:t>.</w:t>
      </w:r>
    </w:p>
    <w:p w:rsidR="0070627D" w:rsidRPr="00E10F40" w:rsidRDefault="0070627D" w:rsidP="0070627D">
      <w:pPr>
        <w:pStyle w:val="ad"/>
        <w:spacing w:before="0" w:after="0"/>
        <w:ind w:right="150"/>
        <w:jc w:val="both"/>
      </w:pPr>
      <w:r w:rsidRPr="00E10F40"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0627D" w:rsidRPr="00E10F40" w:rsidRDefault="0070627D" w:rsidP="0070627D">
      <w:pPr>
        <w:jc w:val="both"/>
      </w:pPr>
      <w:r w:rsidRPr="00E10F40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67347" w:rsidRPr="007E49DD" w:rsidRDefault="0070627D" w:rsidP="007E49DD">
      <w:pPr>
        <w:jc w:val="both"/>
      </w:pPr>
      <w:r w:rsidRPr="00E10F40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70627D" w:rsidRDefault="0070627D" w:rsidP="0070627D">
      <w:pPr>
        <w:tabs>
          <w:tab w:val="left" w:pos="3520"/>
        </w:tabs>
        <w:jc w:val="both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pStyle w:val="af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21CA5">
        <w:rPr>
          <w:sz w:val="24"/>
          <w:szCs w:val="24"/>
        </w:rPr>
        <w:t>__________</w:t>
      </w:r>
    </w:p>
    <w:p w:rsidR="00421CA5" w:rsidRPr="00421CA5" w:rsidRDefault="00421CA5" w:rsidP="00421CA5">
      <w:pPr>
        <w:pStyle w:val="af6"/>
        <w:rPr>
          <w:rStyle w:val="27"/>
          <w:rFonts w:ascii="Times New Roman" w:hAnsi="Times New Roman" w:cs="Times New Roman"/>
        </w:rPr>
      </w:pPr>
      <w:r w:rsidRPr="00421CA5">
        <w:rPr>
          <w:sz w:val="24"/>
          <w:szCs w:val="24"/>
        </w:rPr>
        <w:t>№ регистрации, дата</w:t>
      </w:r>
    </w:p>
    <w:p w:rsidR="00421CA5" w:rsidRPr="00421CA5" w:rsidRDefault="00421CA5" w:rsidP="00421CA5">
      <w:pPr>
        <w:pStyle w:val="af6"/>
        <w:jc w:val="center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                                                                                                            Заведующему МБДОУ  № 14</w:t>
      </w:r>
    </w:p>
    <w:p w:rsidR="00421CA5" w:rsidRPr="00421CA5" w:rsidRDefault="00421CA5" w:rsidP="00421CA5">
      <w:pPr>
        <w:pStyle w:val="af6"/>
        <w:jc w:val="center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«Теремок»                                </w:t>
      </w:r>
    </w:p>
    <w:p w:rsidR="00421CA5" w:rsidRPr="00421CA5" w:rsidRDefault="00421CA5" w:rsidP="00421CA5">
      <w:pPr>
        <w:pStyle w:val="af6"/>
        <w:jc w:val="center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proofErr w:type="spellStart"/>
      <w:r w:rsidRPr="00421CA5">
        <w:rPr>
          <w:rStyle w:val="27"/>
          <w:rFonts w:ascii="Times New Roman" w:hAnsi="Times New Roman" w:cs="Times New Roman"/>
        </w:rPr>
        <w:t>В.В.Синявцевой</w:t>
      </w:r>
      <w:proofErr w:type="spellEnd"/>
      <w:r w:rsidRPr="00421CA5">
        <w:rPr>
          <w:rStyle w:val="27"/>
          <w:rFonts w:ascii="Times New Roman" w:hAnsi="Times New Roman" w:cs="Times New Roman"/>
        </w:rPr>
        <w:t xml:space="preserve">  </w:t>
      </w:r>
    </w:p>
    <w:p w:rsidR="00421CA5" w:rsidRPr="00421CA5" w:rsidRDefault="00421CA5" w:rsidP="00421CA5">
      <w:pPr>
        <w:pStyle w:val="af6"/>
        <w:jc w:val="right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от________________________________ </w:t>
      </w:r>
    </w:p>
    <w:p w:rsidR="00421CA5" w:rsidRPr="00421CA5" w:rsidRDefault="00421CA5" w:rsidP="00421CA5">
      <w:pPr>
        <w:pStyle w:val="af6"/>
        <w:jc w:val="right"/>
        <w:rPr>
          <w:rStyle w:val="27"/>
          <w:rFonts w:ascii="Times New Roman" w:hAnsi="Times New Roman" w:cs="Times New Roman"/>
        </w:rPr>
      </w:pPr>
      <w:r w:rsidRPr="00421CA5">
        <w:rPr>
          <w:rStyle w:val="27"/>
          <w:rFonts w:ascii="Times New Roman" w:hAnsi="Times New Roman" w:cs="Times New Roman"/>
        </w:rPr>
        <w:t xml:space="preserve">__________________________________ </w:t>
      </w:r>
    </w:p>
    <w:p w:rsidR="00421CA5" w:rsidRPr="00421CA5" w:rsidRDefault="00421CA5" w:rsidP="00421CA5">
      <w:pPr>
        <w:pStyle w:val="af6"/>
        <w:jc w:val="right"/>
        <w:rPr>
          <w:rStyle w:val="27"/>
          <w:rFonts w:ascii="Times New Roman" w:hAnsi="Times New Roman" w:cs="Times New Roman"/>
        </w:rPr>
      </w:pPr>
      <w:r w:rsidRPr="00421CA5">
        <w:rPr>
          <w:sz w:val="24"/>
          <w:szCs w:val="24"/>
          <w:vertAlign w:val="subscript"/>
        </w:rPr>
        <w:t>Ф.И.О (полностью) родителя (законного   представителя),</w:t>
      </w:r>
      <w:r w:rsidRPr="00421CA5">
        <w:rPr>
          <w:rStyle w:val="27"/>
          <w:rFonts w:ascii="Times New Roman" w:hAnsi="Times New Roman" w:cs="Times New Roman"/>
        </w:rPr>
        <w:t xml:space="preserve"> </w:t>
      </w:r>
    </w:p>
    <w:p w:rsidR="00421CA5" w:rsidRPr="00421CA5" w:rsidRDefault="00421CA5" w:rsidP="00421CA5">
      <w:pPr>
        <w:pStyle w:val="Default"/>
        <w:jc w:val="center"/>
      </w:pPr>
      <w:r w:rsidRPr="00421CA5">
        <w:t xml:space="preserve">         </w:t>
      </w:r>
      <w:proofErr w:type="gramStart"/>
      <w:r w:rsidRPr="00421CA5">
        <w:t>Проживающего</w:t>
      </w:r>
      <w:proofErr w:type="gramEnd"/>
      <w:r w:rsidRPr="00421CA5">
        <w:t xml:space="preserve"> по адресу: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   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(адрес места жительства с указанием индекса) </w:t>
      </w:r>
    </w:p>
    <w:p w:rsidR="00421CA5" w:rsidRPr="00421CA5" w:rsidRDefault="00421CA5" w:rsidP="00421CA5">
      <w:pPr>
        <w:pStyle w:val="Default"/>
        <w:jc w:val="center"/>
      </w:pPr>
      <w:r w:rsidRPr="00421CA5">
        <w:t xml:space="preserve">                                                             Паспорт серия________ № ___________ выдан _________ </w:t>
      </w:r>
    </w:p>
    <w:p w:rsidR="00421CA5" w:rsidRPr="00421CA5" w:rsidRDefault="00421CA5" w:rsidP="00421CA5">
      <w:pPr>
        <w:pStyle w:val="Default"/>
        <w:jc w:val="right"/>
      </w:pPr>
      <w:r w:rsidRPr="00421CA5">
        <w:rPr>
          <w:b/>
          <w:bCs/>
        </w:rPr>
        <w:t xml:space="preserve">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rPr>
          <w:b/>
          <w:bCs/>
        </w:rPr>
        <w:t xml:space="preserve">___________________________________________________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Дата выдачи________________________________________ </w:t>
      </w:r>
    </w:p>
    <w:p w:rsidR="00421CA5" w:rsidRPr="00421CA5" w:rsidRDefault="00421CA5" w:rsidP="00421CA5">
      <w:pPr>
        <w:pStyle w:val="Default"/>
        <w:jc w:val="right"/>
      </w:pPr>
      <w:r w:rsidRPr="00421CA5">
        <w:t xml:space="preserve">Телефон ___________________________________________ </w:t>
      </w:r>
    </w:p>
    <w:p w:rsidR="00421CA5" w:rsidRPr="00421CA5" w:rsidRDefault="00421CA5" w:rsidP="00421CA5">
      <w:pPr>
        <w:pStyle w:val="Default"/>
        <w:jc w:val="right"/>
      </w:pPr>
      <w:proofErr w:type="spellStart"/>
      <w:r w:rsidRPr="00421CA5">
        <w:t>E-mail</w:t>
      </w:r>
      <w:proofErr w:type="spellEnd"/>
      <w:r w:rsidRPr="00421CA5">
        <w:t xml:space="preserve"> _____________________________________________</w:t>
      </w:r>
    </w:p>
    <w:p w:rsidR="00421CA5" w:rsidRPr="00421CA5" w:rsidRDefault="00421CA5" w:rsidP="00421CA5">
      <w:pPr>
        <w:pStyle w:val="af6"/>
        <w:jc w:val="center"/>
        <w:rPr>
          <w:b/>
          <w:sz w:val="24"/>
          <w:szCs w:val="24"/>
        </w:rPr>
      </w:pPr>
      <w:r w:rsidRPr="00421CA5">
        <w:rPr>
          <w:b/>
          <w:sz w:val="24"/>
          <w:szCs w:val="24"/>
        </w:rPr>
        <w:t>ЗАЯВЛЕНИЕ</w:t>
      </w:r>
    </w:p>
    <w:p w:rsidR="00421CA5" w:rsidRPr="00421CA5" w:rsidRDefault="00421CA5" w:rsidP="00421CA5">
      <w:pPr>
        <w:pStyle w:val="af6"/>
        <w:jc w:val="center"/>
        <w:rPr>
          <w:b/>
          <w:sz w:val="24"/>
          <w:szCs w:val="24"/>
        </w:rPr>
      </w:pPr>
      <w:r w:rsidRPr="00421CA5">
        <w:rPr>
          <w:b/>
          <w:sz w:val="24"/>
          <w:szCs w:val="24"/>
        </w:rPr>
        <w:t xml:space="preserve">о приёме ребёнка на </w:t>
      </w:r>
      <w:proofErr w:type="gramStart"/>
      <w:r w:rsidRPr="00421CA5">
        <w:rPr>
          <w:b/>
          <w:sz w:val="24"/>
          <w:szCs w:val="24"/>
        </w:rPr>
        <w:t>обучение по</w:t>
      </w:r>
      <w:proofErr w:type="gramEnd"/>
      <w:r w:rsidRPr="00421CA5">
        <w:rPr>
          <w:b/>
          <w:sz w:val="24"/>
          <w:szCs w:val="24"/>
        </w:rPr>
        <w:t xml:space="preserve"> образовательным программам дошкольного образования</w:t>
      </w:r>
    </w:p>
    <w:p w:rsidR="00421CA5" w:rsidRPr="00421CA5" w:rsidRDefault="00421CA5" w:rsidP="00421CA5">
      <w:pPr>
        <w:pStyle w:val="af6"/>
        <w:jc w:val="both"/>
        <w:rPr>
          <w:b/>
          <w:sz w:val="24"/>
          <w:szCs w:val="24"/>
        </w:rPr>
      </w:pPr>
      <w:r w:rsidRPr="00421CA5">
        <w:rPr>
          <w:b/>
          <w:sz w:val="24"/>
          <w:szCs w:val="24"/>
        </w:rPr>
        <w:t xml:space="preserve">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b/>
          <w:sz w:val="24"/>
          <w:szCs w:val="24"/>
        </w:rPr>
        <w:t xml:space="preserve"> </w:t>
      </w:r>
      <w:r w:rsidRPr="00421CA5">
        <w:rPr>
          <w:sz w:val="24"/>
          <w:szCs w:val="24"/>
        </w:rPr>
        <w:t>Прошу принять ребёнка 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proofErr w:type="gramStart"/>
      <w:r w:rsidRPr="00421CA5">
        <w:rPr>
          <w:sz w:val="24"/>
          <w:szCs w:val="24"/>
        </w:rPr>
        <w:t>(фамилия, имя, отчество (последнее - при наличии)</w:t>
      </w:r>
      <w:proofErr w:type="gramEnd"/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дата рождения ___ ___ 20 ___ г, свидетельство о рождении серия _________ №_______________, число, месяц, год рождения 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 кем выдано ___________________________________________________________________,  </w:t>
      </w:r>
      <w:proofErr w:type="gramStart"/>
      <w:r w:rsidRPr="00421CA5">
        <w:rPr>
          <w:sz w:val="24"/>
          <w:szCs w:val="24"/>
        </w:rPr>
        <w:t>проживающего</w:t>
      </w:r>
      <w:proofErr w:type="gramEnd"/>
      <w:r w:rsidRPr="00421CA5">
        <w:rPr>
          <w:sz w:val="24"/>
          <w:szCs w:val="24"/>
        </w:rPr>
        <w:t xml:space="preserve"> по адресу: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(указывается адрес места пребывания, места фактического проживания ребёнка)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в МБДОУ  № 14 «Теремок»  в группу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________________________________________________________________________________ 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 xml:space="preserve">(направленность группы: </w:t>
      </w:r>
      <w:proofErr w:type="spellStart"/>
      <w:r w:rsidRPr="00421CA5">
        <w:rPr>
          <w:sz w:val="24"/>
          <w:szCs w:val="24"/>
        </w:rPr>
        <w:t>общеразвивающая</w:t>
      </w:r>
      <w:proofErr w:type="spellEnd"/>
      <w:r w:rsidRPr="00421CA5">
        <w:rPr>
          <w:sz w:val="24"/>
          <w:szCs w:val="24"/>
        </w:rPr>
        <w:t>, компенсирующая, др.)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направленности </w:t>
      </w:r>
      <w:r w:rsidRPr="00421CA5">
        <w:rPr>
          <w:b/>
          <w:sz w:val="24"/>
          <w:szCs w:val="24"/>
          <w:u w:val="single"/>
        </w:rPr>
        <w:t>с  10,5 часовым</w:t>
      </w:r>
      <w:r w:rsidRPr="00421CA5">
        <w:rPr>
          <w:sz w:val="24"/>
          <w:szCs w:val="24"/>
        </w:rPr>
        <w:t xml:space="preserve"> режимом пребывания ребенка </w:t>
      </w:r>
      <w:proofErr w:type="gramStart"/>
      <w:r w:rsidRPr="00421CA5">
        <w:rPr>
          <w:sz w:val="24"/>
          <w:szCs w:val="24"/>
        </w:rPr>
        <w:t>с</w:t>
      </w:r>
      <w:proofErr w:type="gramEnd"/>
      <w:r w:rsidRPr="00421CA5">
        <w:rPr>
          <w:sz w:val="24"/>
          <w:szCs w:val="24"/>
        </w:rPr>
        <w:t>_______________________________________________________________________________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(указывается желательная дата приёма ребёнка в МБДОУ).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Мать ребёнка ________________________________________________________________, 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(фамилия, имя, отчество (последнее - при наличии), место жительства)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документ, удостоверяющий личность (паспорт, др., указать):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                                                         (реквизиты документа)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реквизиты документа, подтверждающего установление опеки (при наличии) ____________________________________________________________________________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Адрес электронной почты _______________________________________; номера телефонов: ____________________________________________________________________________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Отец ребёнка: 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                           (фамилия, имя, отчество (последнее - при наличии), место жительства)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документ, удостоверяющий личность (паспорт, др., указать):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________________________________________________________________________________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(реквизиты документа)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lastRenderedPageBreak/>
        <w:t>Адрес электронной почты _______________________________________, номера телефонов: ________________________________________________________________________________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Потребность в </w:t>
      </w:r>
      <w:proofErr w:type="gramStart"/>
      <w:r w:rsidRPr="00421CA5">
        <w:rPr>
          <w:sz w:val="24"/>
          <w:szCs w:val="24"/>
        </w:rPr>
        <w:t>обучении</w:t>
      </w:r>
      <w:proofErr w:type="gramEnd"/>
      <w:r w:rsidRPr="00421CA5">
        <w:rPr>
          <w:sz w:val="24"/>
          <w:szCs w:val="24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____________________________________________________________________________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Наличие права на специальные меры поддержки семьи (гарантии)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 xml:space="preserve">________________________________________________________________________________ </w:t>
      </w:r>
    </w:p>
    <w:p w:rsidR="00421CA5" w:rsidRPr="00421CA5" w:rsidRDefault="00421CA5" w:rsidP="00421CA5">
      <w:pPr>
        <w:pStyle w:val="af6"/>
        <w:jc w:val="center"/>
        <w:rPr>
          <w:sz w:val="24"/>
          <w:szCs w:val="24"/>
        </w:rPr>
      </w:pPr>
      <w:r w:rsidRPr="00421CA5">
        <w:rPr>
          <w:sz w:val="24"/>
          <w:szCs w:val="24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421CA5" w:rsidRPr="00421CA5" w:rsidRDefault="00421CA5" w:rsidP="00421CA5">
      <w:pPr>
        <w:pStyle w:val="Default"/>
      </w:pPr>
      <w:r w:rsidRPr="00421CA5"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 язык. </w:t>
      </w:r>
    </w:p>
    <w:p w:rsidR="00421CA5" w:rsidRPr="00421CA5" w:rsidRDefault="00421CA5" w:rsidP="00421CA5">
      <w:pPr>
        <w:pStyle w:val="Default"/>
        <w:jc w:val="both"/>
      </w:pPr>
      <w:r w:rsidRPr="00421CA5"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421CA5">
        <w:t>н(</w:t>
      </w:r>
      <w:proofErr w:type="gramEnd"/>
      <w:r w:rsidRPr="00421CA5">
        <w:t xml:space="preserve">а). </w:t>
      </w: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>_____________________________________________________________________________</w:t>
      </w:r>
    </w:p>
    <w:p w:rsidR="00421CA5" w:rsidRPr="00421CA5" w:rsidRDefault="00421CA5" w:rsidP="00421CA5">
      <w:pPr>
        <w:pStyle w:val="Default"/>
        <w:jc w:val="both"/>
      </w:pPr>
      <w:r w:rsidRPr="00421CA5">
        <w:t>ФИО родителя (законного представителя) полностью (последнее – при наличии) подпись</w:t>
      </w: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 xml:space="preserve">К заявлению прилагаю копии: </w:t>
      </w:r>
    </w:p>
    <w:p w:rsidR="00421CA5" w:rsidRPr="00421CA5" w:rsidRDefault="00421CA5" w:rsidP="00421CA5">
      <w:pPr>
        <w:pStyle w:val="Default"/>
        <w:jc w:val="both"/>
      </w:pPr>
      <w:r w:rsidRPr="00421CA5"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421CA5" w:rsidRPr="00421CA5" w:rsidRDefault="00421CA5" w:rsidP="00421CA5">
      <w:pPr>
        <w:pStyle w:val="Default"/>
        <w:jc w:val="both"/>
      </w:pPr>
      <w:r w:rsidRPr="00421CA5">
        <w:t>- свидетельство о рождении ребенка или для иностранных граждан и лиц без гражданства докумен</w:t>
      </w:r>
      <w:proofErr w:type="gramStart"/>
      <w:r w:rsidRPr="00421CA5">
        <w:t>т(</w:t>
      </w:r>
      <w:proofErr w:type="spellStart"/>
      <w:proofErr w:type="gramEnd"/>
      <w:r w:rsidRPr="00421CA5">
        <w:t>ы</w:t>
      </w:r>
      <w:proofErr w:type="spellEnd"/>
      <w:r w:rsidRPr="00421CA5">
        <w:t xml:space="preserve">), удостоверяющий(е)личность ребенка;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документ, подтверждающий установление опеки (при необходимости);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 </w:t>
      </w:r>
      <w:proofErr w:type="spellStart"/>
      <w:r w:rsidRPr="00421CA5">
        <w:t>психолого-медико-педагогической</w:t>
      </w:r>
      <w:proofErr w:type="spellEnd"/>
      <w:r w:rsidRPr="00421CA5">
        <w:t xml:space="preserve"> комиссии (при наличии);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документ, подтверждающий потребность в обучении в группе оздоровительной направленности (при необходимости);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документ, подтверждающий право заявителя на пребывание в РФ (для иностранных граждан или лиц без гражданства);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- медицинское заключение. </w:t>
      </w:r>
    </w:p>
    <w:p w:rsidR="00421CA5" w:rsidRPr="00421CA5" w:rsidRDefault="00421CA5" w:rsidP="00421CA5">
      <w:pPr>
        <w:pStyle w:val="Default"/>
        <w:jc w:val="both"/>
      </w:pP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>Расписку о приеме документов на руки получи</w:t>
      </w:r>
      <w:proofErr w:type="gramStart"/>
      <w:r w:rsidRPr="00421CA5">
        <w:rPr>
          <w:b/>
          <w:bCs/>
        </w:rPr>
        <w:t>л(</w:t>
      </w:r>
      <w:proofErr w:type="gramEnd"/>
      <w:r w:rsidRPr="00421CA5">
        <w:rPr>
          <w:b/>
          <w:bCs/>
        </w:rPr>
        <w:t xml:space="preserve">а):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«_____» _________________20____г. _________________ ______________________ </w:t>
      </w:r>
    </w:p>
    <w:p w:rsidR="00421CA5" w:rsidRPr="00421CA5" w:rsidRDefault="00421CA5" w:rsidP="00421CA5">
      <w:pPr>
        <w:pStyle w:val="Default"/>
        <w:jc w:val="both"/>
      </w:pPr>
      <w:r w:rsidRPr="00421CA5">
        <w:t xml:space="preserve">(подпись) (расшифровка подписи) </w:t>
      </w:r>
    </w:p>
    <w:p w:rsidR="00421CA5" w:rsidRPr="00421CA5" w:rsidRDefault="00421CA5" w:rsidP="00421CA5">
      <w:pPr>
        <w:pStyle w:val="Default"/>
        <w:jc w:val="both"/>
        <w:rPr>
          <w:b/>
          <w:bCs/>
        </w:rPr>
      </w:pPr>
    </w:p>
    <w:p w:rsidR="00421CA5" w:rsidRPr="00421CA5" w:rsidRDefault="00421CA5" w:rsidP="00421CA5">
      <w:pPr>
        <w:pStyle w:val="Default"/>
        <w:jc w:val="both"/>
      </w:pPr>
      <w:r w:rsidRPr="00421CA5">
        <w:rPr>
          <w:b/>
          <w:bCs/>
        </w:rPr>
        <w:t xml:space="preserve">Регистрационный №_____________ 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  <w:r w:rsidRPr="00421CA5">
        <w:rPr>
          <w:sz w:val="24"/>
          <w:szCs w:val="24"/>
        </w:rPr>
        <w:t>от «_____» _________________20____г.</w:t>
      </w:r>
    </w:p>
    <w:p w:rsidR="00421CA5" w:rsidRPr="00421CA5" w:rsidRDefault="00421CA5" w:rsidP="00421CA5">
      <w:pPr>
        <w:pStyle w:val="af6"/>
        <w:jc w:val="both"/>
        <w:rPr>
          <w:sz w:val="24"/>
          <w:szCs w:val="24"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right="601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after="214" w:line="256" w:lineRule="auto"/>
        <w:ind w:left="10" w:right="601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i/>
        </w:rPr>
        <w:t>Приложение к заявлению № 1</w:t>
      </w:r>
    </w:p>
    <w:p w:rsidR="00421CA5" w:rsidRPr="00421CA5" w:rsidRDefault="00421CA5" w:rsidP="00421CA5">
      <w:pPr>
        <w:spacing w:line="254" w:lineRule="auto"/>
        <w:ind w:left="162" w:right="68" w:hanging="10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b/>
        </w:rPr>
        <w:t xml:space="preserve">Согласие родителя (законного представителя) на обработку персональных данных </w:t>
      </w:r>
    </w:p>
    <w:p w:rsidR="00421CA5" w:rsidRPr="00421CA5" w:rsidRDefault="00421CA5" w:rsidP="00421CA5">
      <w:pPr>
        <w:spacing w:after="4" w:line="256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Я,___________________________________________________________________согласе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 xml:space="preserve">а)  </w:t>
      </w:r>
    </w:p>
    <w:p w:rsidR="00421CA5" w:rsidRPr="00421CA5" w:rsidRDefault="00421CA5" w:rsidP="00421CA5">
      <w:pPr>
        <w:spacing w:line="256" w:lineRule="auto"/>
        <w:ind w:left="2142" w:right="68" w:hanging="10"/>
        <w:jc w:val="center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(фамилия имя отчество (</w:t>
      </w:r>
      <w:proofErr w:type="spellStart"/>
      <w:r w:rsidRPr="00421CA5">
        <w:rPr>
          <w:rFonts w:ascii="Times New Roman" w:hAnsi="Times New Roman" w:cs="Times New Roman"/>
        </w:rPr>
        <w:t>последнее-при</w:t>
      </w:r>
      <w:proofErr w:type="spellEnd"/>
      <w:r w:rsidRPr="00421CA5">
        <w:rPr>
          <w:rFonts w:ascii="Times New Roman" w:hAnsi="Times New Roman" w:cs="Times New Roman"/>
        </w:rPr>
        <w:t xml:space="preserve"> его </w:t>
      </w:r>
      <w:proofErr w:type="gramStart"/>
      <w:r w:rsidRPr="00421CA5">
        <w:rPr>
          <w:rFonts w:ascii="Times New Roman" w:hAnsi="Times New Roman" w:cs="Times New Roman"/>
        </w:rPr>
        <w:t>наличии</w:t>
      </w:r>
      <w:proofErr w:type="gramEnd"/>
      <w:r w:rsidRPr="00421CA5">
        <w:rPr>
          <w:rFonts w:ascii="Times New Roman" w:hAnsi="Times New Roman" w:cs="Times New Roman"/>
        </w:rPr>
        <w:t>) родителя заявителя)</w:t>
      </w:r>
    </w:p>
    <w:p w:rsidR="00421CA5" w:rsidRPr="00421CA5" w:rsidRDefault="00421CA5" w:rsidP="00421CA5">
      <w:pPr>
        <w:spacing w:after="13"/>
        <w:ind w:left="-15"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я,__________________________________________________________________согласе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 xml:space="preserve">а) </w:t>
      </w:r>
    </w:p>
    <w:p w:rsidR="00421CA5" w:rsidRPr="00421CA5" w:rsidRDefault="00421CA5" w:rsidP="00421CA5">
      <w:pPr>
        <w:spacing w:line="256" w:lineRule="auto"/>
        <w:ind w:left="2247" w:right="68" w:hanging="10"/>
        <w:jc w:val="center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>(фамилия имя отчество (</w:t>
      </w:r>
      <w:proofErr w:type="spellStart"/>
      <w:r w:rsidRPr="00421CA5">
        <w:rPr>
          <w:rFonts w:ascii="Times New Roman" w:hAnsi="Times New Roman" w:cs="Times New Roman"/>
        </w:rPr>
        <w:t>последнее-при</w:t>
      </w:r>
      <w:proofErr w:type="spellEnd"/>
      <w:r w:rsidRPr="00421CA5">
        <w:rPr>
          <w:rFonts w:ascii="Times New Roman" w:hAnsi="Times New Roman" w:cs="Times New Roman"/>
        </w:rPr>
        <w:t xml:space="preserve"> его наличии) второго родителя</w:t>
      </w:r>
      <w:proofErr w:type="gramEnd"/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на сбор и обработку следующих персональных </w:t>
      </w:r>
      <w:proofErr w:type="gramStart"/>
      <w:r w:rsidRPr="00421CA5">
        <w:rPr>
          <w:rFonts w:ascii="Times New Roman" w:hAnsi="Times New Roman" w:cs="Times New Roman"/>
        </w:rPr>
        <w:t>данных</w:t>
      </w:r>
      <w:proofErr w:type="gramEnd"/>
      <w:r w:rsidRPr="00421CA5">
        <w:rPr>
          <w:rFonts w:ascii="Times New Roman" w:hAnsi="Times New Roman" w:cs="Times New Roman"/>
        </w:rPr>
        <w:t xml:space="preserve"> к которым относятся: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паспортные данные;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лицевой счет </w:t>
      </w:r>
      <w:proofErr w:type="spellStart"/>
      <w:r w:rsidRPr="00421CA5">
        <w:rPr>
          <w:rFonts w:ascii="Times New Roman" w:hAnsi="Times New Roman" w:cs="Times New Roman"/>
        </w:rPr>
        <w:t>сберкарты</w:t>
      </w:r>
      <w:proofErr w:type="spellEnd"/>
      <w:r w:rsidRPr="00421CA5">
        <w:rPr>
          <w:rFonts w:ascii="Times New Roman" w:hAnsi="Times New Roman" w:cs="Times New Roman"/>
        </w:rPr>
        <w:t xml:space="preserve"> или сберкнижки (</w:t>
      </w:r>
      <w:proofErr w:type="gramStart"/>
      <w:r w:rsidRPr="00421CA5">
        <w:rPr>
          <w:rFonts w:ascii="Times New Roman" w:hAnsi="Times New Roman" w:cs="Times New Roman"/>
        </w:rPr>
        <w:t>нужное</w:t>
      </w:r>
      <w:proofErr w:type="gramEnd"/>
      <w:r w:rsidRPr="00421CA5">
        <w:rPr>
          <w:rFonts w:ascii="Times New Roman" w:hAnsi="Times New Roman" w:cs="Times New Roman"/>
        </w:rPr>
        <w:t xml:space="preserve"> подчеркнуть)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свидетельства о рождении;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свидетельства о рождении старших детей;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адрес проживания и номера телефонов;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мониторинг усвоения программы детьми;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работы по художественному творчеству ребенка; </w:t>
      </w:r>
    </w:p>
    <w:p w:rsidR="00421CA5" w:rsidRPr="00421CA5" w:rsidRDefault="00421CA5" w:rsidP="00421CA5">
      <w:pPr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сведения и семейном, социальном, имущественном </w:t>
      </w:r>
      <w:proofErr w:type="gramStart"/>
      <w:r w:rsidRPr="00421CA5">
        <w:rPr>
          <w:rFonts w:ascii="Times New Roman" w:hAnsi="Times New Roman" w:cs="Times New Roman"/>
        </w:rPr>
        <w:t>положении</w:t>
      </w:r>
      <w:proofErr w:type="gramEnd"/>
      <w:r w:rsidRPr="00421CA5">
        <w:rPr>
          <w:rFonts w:ascii="Times New Roman" w:hAnsi="Times New Roman" w:cs="Times New Roman"/>
        </w:rPr>
        <w:t xml:space="preserve">; </w:t>
      </w:r>
    </w:p>
    <w:p w:rsidR="00421CA5" w:rsidRPr="00421CA5" w:rsidRDefault="00421CA5" w:rsidP="00421CA5">
      <w:pPr>
        <w:spacing w:line="288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об образовании, профессии, доходах относительно прожиточного минимума; </w:t>
      </w:r>
    </w:p>
    <w:p w:rsidR="00421CA5" w:rsidRPr="00421CA5" w:rsidRDefault="00421CA5" w:rsidP="00421CA5">
      <w:pPr>
        <w:spacing w:line="288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медицинской карты; </w:t>
      </w:r>
    </w:p>
    <w:p w:rsidR="00421CA5" w:rsidRPr="00421CA5" w:rsidRDefault="00421CA5" w:rsidP="00421CA5">
      <w:pPr>
        <w:spacing w:line="288" w:lineRule="auto"/>
        <w:ind w:right="68"/>
        <w:rPr>
          <w:rFonts w:ascii="Times New Roman" w:hAnsi="Times New Roman" w:cs="Times New Roman"/>
        </w:rPr>
      </w:pPr>
      <w:r w:rsidRPr="00421CA5">
        <w:rPr>
          <w:rFonts w:ascii="Times New Roman" w:eastAsia="Courier New" w:hAnsi="Times New Roman" w:cs="Times New Roman"/>
        </w:rPr>
        <w:softHyphen/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данные о состоянии здоровья и др. </w:t>
      </w:r>
    </w:p>
    <w:p w:rsidR="00421CA5" w:rsidRPr="00421CA5" w:rsidRDefault="00421CA5" w:rsidP="00421CA5">
      <w:pPr>
        <w:ind w:left="-15" w:right="68" w:firstLine="5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Я даю согласие на использование персональных данных моих и моего ребенка в следующих целях: </w:t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>обеспечение организации учебного процесса для ребенка;</w:t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обеспечение проведения бухгалтерского учета и отчетности, в части родительской платы, компенсации части родительской платы; </w:t>
      </w:r>
      <w:r w:rsidRPr="00421CA5">
        <w:rPr>
          <w:rFonts w:ascii="Times New Roman" w:eastAsia="Arial" w:hAnsi="Times New Roman" w:cs="Times New Roman"/>
        </w:rPr>
        <w:t xml:space="preserve"> </w:t>
      </w:r>
      <w:r w:rsidRPr="00421CA5">
        <w:rPr>
          <w:rFonts w:ascii="Times New Roman" w:hAnsi="Times New Roman" w:cs="Times New Roman"/>
        </w:rPr>
        <w:t xml:space="preserve">медицинского обслуживания; ведение статистики. </w:t>
      </w:r>
    </w:p>
    <w:p w:rsidR="00421CA5" w:rsidRPr="00421CA5" w:rsidRDefault="00421CA5" w:rsidP="00421CA5">
      <w:pPr>
        <w:spacing w:line="288" w:lineRule="auto"/>
        <w:ind w:left="-15" w:right="68" w:firstLine="568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персональных данных моих и моего 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вышестоящим организациям, медицинским учреждениям, органам надзора, финансовым органам), блокирование (не включает возможность ограничения моего доступа к персональным данным ребенка), уничтожение</w:t>
      </w:r>
      <w:proofErr w:type="gramEnd"/>
      <w:r w:rsidRPr="00421CA5">
        <w:rPr>
          <w:rFonts w:ascii="Times New Roman" w:hAnsi="Times New Roman" w:cs="Times New Roman"/>
        </w:rPr>
        <w:t xml:space="preserve">, а также иных действий, предусмотренных действующим законодательством РФ. </w:t>
      </w:r>
    </w:p>
    <w:p w:rsidR="00421CA5" w:rsidRPr="00421CA5" w:rsidRDefault="00421CA5" w:rsidP="00421CA5">
      <w:pPr>
        <w:ind w:left="-15" w:right="68" w:firstLine="5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Я проинформирова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 xml:space="preserve">а), что Учреждение будет обрабатывать персональные данные как неавтоматизированным, так и автоматизированным способом обработки. </w:t>
      </w:r>
    </w:p>
    <w:p w:rsidR="00421CA5" w:rsidRPr="00421CA5" w:rsidRDefault="00421CA5" w:rsidP="00421CA5">
      <w:pPr>
        <w:spacing w:line="288" w:lineRule="auto"/>
        <w:ind w:left="-15"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в ДОУ или до отзыва данного Согласия. Данное Согласие может быть отозвано в любой момент по моему письменному заявлению.  </w:t>
      </w:r>
    </w:p>
    <w:p w:rsidR="00421CA5" w:rsidRPr="00421CA5" w:rsidRDefault="00421CA5" w:rsidP="00421CA5">
      <w:pPr>
        <w:ind w:left="-15" w:right="68" w:firstLine="5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 </w:t>
      </w:r>
    </w:p>
    <w:p w:rsidR="00421CA5" w:rsidRPr="00421CA5" w:rsidRDefault="00421CA5" w:rsidP="00421CA5">
      <w:pPr>
        <w:ind w:left="540" w:right="68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Не возражаю против проверки представленных мною данных.  </w:t>
      </w:r>
    </w:p>
    <w:p w:rsidR="00421CA5" w:rsidRPr="00421CA5" w:rsidRDefault="00421CA5" w:rsidP="00421CA5">
      <w:pPr>
        <w:ind w:left="-17" w:right="68" w:firstLine="443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Согласе</w:t>
      </w:r>
      <w:proofErr w:type="gramStart"/>
      <w:r w:rsidRPr="00421CA5">
        <w:rPr>
          <w:rFonts w:ascii="Times New Roman" w:hAnsi="Times New Roman" w:cs="Times New Roman"/>
        </w:rPr>
        <w:t>н(</w:t>
      </w:r>
      <w:proofErr w:type="gramEnd"/>
      <w:r w:rsidRPr="00421CA5">
        <w:rPr>
          <w:rFonts w:ascii="Times New Roman" w:hAnsi="Times New Roman" w:cs="Times New Roman"/>
        </w:rPr>
        <w:t>а) на обработку моих персональных данных в объеме указанных в заявлении и прилагаемых документах.</w:t>
      </w:r>
    </w:p>
    <w:p w:rsidR="00421CA5" w:rsidRPr="00421CA5" w:rsidRDefault="00421CA5" w:rsidP="00421CA5">
      <w:pPr>
        <w:spacing w:line="256" w:lineRule="auto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</w:t>
      </w:r>
    </w:p>
    <w:p w:rsidR="00421CA5" w:rsidRPr="00421CA5" w:rsidRDefault="00421CA5" w:rsidP="00421CA5">
      <w:pPr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«____» ______________ 20___ г.          ________________                      ________________________ </w:t>
      </w:r>
    </w:p>
    <w:p w:rsidR="00421CA5" w:rsidRPr="00421CA5" w:rsidRDefault="00421CA5" w:rsidP="00421CA5">
      <w:pPr>
        <w:spacing w:line="256" w:lineRule="auto"/>
        <w:ind w:left="10" w:right="1194" w:hanging="10"/>
        <w:jc w:val="right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 xml:space="preserve">подпись                                                             (И.О.Фамилия родителя </w:t>
      </w:r>
      <w:proofErr w:type="gramEnd"/>
    </w:p>
    <w:p w:rsidR="00421CA5" w:rsidRPr="00421CA5" w:rsidRDefault="00421CA5" w:rsidP="00421CA5">
      <w:pPr>
        <w:spacing w:line="256" w:lineRule="auto"/>
        <w:ind w:left="10" w:right="859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  (законного представителя) заявителя  </w:t>
      </w:r>
    </w:p>
    <w:p w:rsidR="00421CA5" w:rsidRPr="00421CA5" w:rsidRDefault="00421CA5" w:rsidP="00421CA5">
      <w:pPr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«____» ______________ 20___ г.          ________________                     ________________________ </w:t>
      </w:r>
    </w:p>
    <w:p w:rsidR="00421CA5" w:rsidRPr="00421CA5" w:rsidRDefault="00421CA5" w:rsidP="00421CA5">
      <w:pPr>
        <w:spacing w:line="256" w:lineRule="auto"/>
        <w:ind w:left="10" w:right="859" w:hanging="10"/>
        <w:jc w:val="right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</w:rPr>
        <w:t xml:space="preserve">подпись                                                      (И.О.Фамилия второго родителя </w:t>
      </w:r>
      <w:proofErr w:type="gramEnd"/>
    </w:p>
    <w:p w:rsidR="00421CA5" w:rsidRPr="00421CA5" w:rsidRDefault="00421CA5" w:rsidP="00421CA5">
      <w:pPr>
        <w:spacing w:after="12" w:line="256" w:lineRule="auto"/>
        <w:ind w:left="10" w:right="1065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                (законного представителя)</w:t>
      </w:r>
      <w:r w:rsidRPr="00421CA5">
        <w:rPr>
          <w:rFonts w:ascii="Times New Roman" w:hAnsi="Times New Roman" w:cs="Times New Roman"/>
          <w:i/>
        </w:rPr>
        <w:t xml:space="preserve"> </w:t>
      </w: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ind w:left="10" w:right="601" w:hanging="10"/>
        <w:jc w:val="right"/>
        <w:rPr>
          <w:rFonts w:ascii="Times New Roman" w:hAnsi="Times New Roman" w:cs="Times New Roman"/>
          <w:i/>
        </w:rPr>
      </w:pPr>
    </w:p>
    <w:p w:rsidR="00421CA5" w:rsidRPr="00421CA5" w:rsidRDefault="00421CA5" w:rsidP="00421CA5">
      <w:pPr>
        <w:spacing w:line="254" w:lineRule="auto"/>
        <w:ind w:left="10" w:right="601" w:hanging="10"/>
        <w:jc w:val="right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i/>
        </w:rPr>
        <w:t xml:space="preserve">Приложение № 2 к Правилам </w:t>
      </w:r>
    </w:p>
    <w:p w:rsidR="00421CA5" w:rsidRDefault="00421CA5" w:rsidP="00421CA5">
      <w:pPr>
        <w:pStyle w:val="2"/>
        <w:ind w:left="1027" w:right="141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21CA5">
        <w:rPr>
          <w:rFonts w:ascii="Times New Roman" w:hAnsi="Times New Roman" w:cs="Times New Roman"/>
          <w:i/>
          <w:color w:val="auto"/>
          <w:sz w:val="24"/>
          <w:szCs w:val="24"/>
        </w:rPr>
        <w:t>Расписка в получении заявления и пакета документов  для приёма ребёнка в МБДОУ № 14 «Теремок»</w:t>
      </w:r>
    </w:p>
    <w:p w:rsidR="00421CA5" w:rsidRPr="00421CA5" w:rsidRDefault="00421CA5" w:rsidP="00421CA5"/>
    <w:p w:rsidR="00421CA5" w:rsidRPr="00421CA5" w:rsidRDefault="00421CA5" w:rsidP="00421CA5">
      <w:pPr>
        <w:spacing w:after="5"/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Настоящим МБДОУ № 14 «Теремок» подтверждает, что ____ ____ 20____ от родителя (законного представителя) ____________________________________ </w:t>
      </w:r>
    </w:p>
    <w:p w:rsidR="00421CA5" w:rsidRPr="00421CA5" w:rsidRDefault="00421CA5" w:rsidP="00421CA5">
      <w:pPr>
        <w:spacing w:after="18" w:line="254" w:lineRule="auto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(</w:t>
      </w:r>
      <w:r w:rsidRPr="00421CA5">
        <w:rPr>
          <w:rFonts w:ascii="Times New Roman" w:hAnsi="Times New Roman" w:cs="Times New Roman"/>
          <w:i/>
        </w:rPr>
        <w:t>дата принятия заявления и документов)</w:t>
      </w:r>
      <w:r w:rsidRPr="00421CA5">
        <w:rPr>
          <w:rFonts w:ascii="Times New Roman" w:hAnsi="Times New Roman" w:cs="Times New Roman"/>
        </w:rPr>
        <w:t xml:space="preserve">                                                                         (</w:t>
      </w:r>
      <w:r w:rsidRPr="00421CA5">
        <w:rPr>
          <w:rFonts w:ascii="Times New Roman" w:hAnsi="Times New Roman" w:cs="Times New Roman"/>
          <w:i/>
        </w:rPr>
        <w:t xml:space="preserve">Ф.И.О.)  </w:t>
      </w:r>
    </w:p>
    <w:p w:rsidR="00421CA5" w:rsidRPr="00421CA5" w:rsidRDefault="00421CA5" w:rsidP="00421CA5">
      <w:pPr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принято заявление, индивидуальный номер __________________ и копии нижеперечисленных документов о приёме ребёнка в МБДОУ № 14 «Теремок»:</w:t>
      </w:r>
    </w:p>
    <w:p w:rsidR="00421CA5" w:rsidRPr="00421CA5" w:rsidRDefault="00421CA5" w:rsidP="00421CA5">
      <w:pPr>
        <w:spacing w:after="5"/>
        <w:ind w:left="-15" w:right="614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>___________________________________________________________________</w:t>
      </w:r>
    </w:p>
    <w:p w:rsidR="00421CA5" w:rsidRPr="00421CA5" w:rsidRDefault="00421CA5" w:rsidP="00421CA5">
      <w:pPr>
        <w:spacing w:after="182" w:line="254" w:lineRule="auto"/>
        <w:ind w:right="619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</w:rPr>
        <w:t xml:space="preserve">                                           (Ф.И.О. ребёнка)   </w:t>
      </w:r>
    </w:p>
    <w:tbl>
      <w:tblPr>
        <w:tblW w:w="9990" w:type="dxa"/>
        <w:tblInd w:w="-108" w:type="dxa"/>
        <w:tblLayout w:type="fixed"/>
        <w:tblCellMar>
          <w:top w:w="14" w:type="dxa"/>
          <w:right w:w="49" w:type="dxa"/>
        </w:tblCellMar>
        <w:tblLook w:val="04A0"/>
      </w:tblPr>
      <w:tblGrid>
        <w:gridCol w:w="782"/>
        <w:gridCol w:w="5666"/>
        <w:gridCol w:w="1700"/>
        <w:gridCol w:w="1842"/>
      </w:tblGrid>
      <w:tr w:rsidR="00421CA5" w:rsidRPr="00421CA5" w:rsidTr="003F2BA8">
        <w:trPr>
          <w:trHeight w:val="83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after="15" w:line="254" w:lineRule="auto"/>
              <w:ind w:left="10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 xml:space="preserve">№ </w:t>
            </w:r>
          </w:p>
          <w:p w:rsidR="00421CA5" w:rsidRPr="00421CA5" w:rsidRDefault="00421CA5">
            <w:pPr>
              <w:spacing w:line="254" w:lineRule="auto"/>
              <w:ind w:left="60" w:right="259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421CA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421CA5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421CA5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421CA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left="1023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 xml:space="preserve">Наименование копий документов, предоставленных при подаче заявления о приёме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4" w:right="259" w:hanging="14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 xml:space="preserve">Количество документов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>Оригинал</w:t>
            </w:r>
          </w:p>
          <w:p w:rsidR="00421CA5" w:rsidRPr="00421CA5" w:rsidRDefault="00421CA5">
            <w:pPr>
              <w:spacing w:line="254" w:lineRule="auto"/>
              <w:ind w:left="14" w:right="259" w:hanging="14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421CA5">
              <w:rPr>
                <w:rFonts w:ascii="Times New Roman" w:hAnsi="Times New Roman" w:cs="Times New Roman"/>
                <w:i/>
              </w:rPr>
              <w:t>/копия/</w:t>
            </w:r>
          </w:p>
        </w:tc>
      </w:tr>
      <w:tr w:rsidR="00421CA5" w:rsidRPr="00421CA5" w:rsidTr="003F2BA8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259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Документ, удостоверяющий личность родителя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111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after="24" w:line="254" w:lineRule="auto"/>
              <w:ind w:left="1"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Свидетельство о рождении ребенка или для иностранных граждан и лиц без гражданства - докумен</w:t>
            </w:r>
            <w:proofErr w:type="gramStart"/>
            <w:r w:rsidRPr="00421CA5">
              <w:rPr>
                <w:rFonts w:ascii="Times New Roman" w:hAnsi="Times New Roman" w:cs="Times New Roman"/>
              </w:rPr>
              <w:t>т(</w:t>
            </w:r>
            <w:proofErr w:type="gramEnd"/>
            <w:r w:rsidRPr="00421CA5">
              <w:rPr>
                <w:rFonts w:ascii="Times New Roman" w:hAnsi="Times New Roman" w:cs="Times New Roman"/>
              </w:rPr>
              <w:t>-</w:t>
            </w:r>
            <w:proofErr w:type="spellStart"/>
            <w:r w:rsidRPr="00421CA5">
              <w:rPr>
                <w:rFonts w:ascii="Times New Roman" w:hAnsi="Times New Roman" w:cs="Times New Roman"/>
              </w:rPr>
              <w:t>ы</w:t>
            </w:r>
            <w:proofErr w:type="spellEnd"/>
            <w:r w:rsidRPr="00421CA5">
              <w:rPr>
                <w:rFonts w:ascii="Times New Roman" w:hAnsi="Times New Roman" w:cs="Times New Roman"/>
              </w:rPr>
              <w:t xml:space="preserve">), удостоверяющий(е) личность ребенка и подтверждающий(е) законность  представления прав ребенка (нужное подчеркнуть)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E32C7D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421CA5" w:rsidRPr="00421CA5" w:rsidTr="003F2BA8">
        <w:trPr>
          <w:trHeight w:val="56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pStyle w:val="Default"/>
            </w:pPr>
            <w:r w:rsidRPr="00421CA5">
              <w:t xml:space="preserve">Заявление о приеме ребенка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421CA5" w:rsidRPr="00421CA5" w:rsidTr="003F2BA8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6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E32C7D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421CA5" w:rsidRPr="00421CA5" w:rsidTr="003F2BA8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259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Заключение ПМПК (при необходимости)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8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A5" w:rsidRPr="00421CA5" w:rsidRDefault="00421CA5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1" w:right="5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 xml:space="preserve">Для иностранных граждан или лиц без гражданства - документ, подтверждающий право заявителя на пребывание в Российской Федерации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копия</w:t>
            </w:r>
          </w:p>
        </w:tc>
      </w:tr>
      <w:tr w:rsidR="00421CA5" w:rsidRPr="00421CA5" w:rsidTr="003F2BA8">
        <w:trPr>
          <w:trHeight w:val="2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3F2BA8">
            <w:pPr>
              <w:spacing w:line="254" w:lineRule="auto"/>
              <w:ind w:right="6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pStyle w:val="Default"/>
              <w:jc w:val="both"/>
            </w:pPr>
            <w:r w:rsidRPr="00421CA5">
              <w:t xml:space="preserve">Направление МУ «Отдел образования Администрации Константиновского района»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6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A5" w:rsidRPr="00421CA5" w:rsidRDefault="00421CA5">
            <w:pPr>
              <w:spacing w:line="254" w:lineRule="auto"/>
              <w:ind w:left="38" w:right="25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1CA5">
              <w:rPr>
                <w:rFonts w:ascii="Times New Roman" w:hAnsi="Times New Roman" w:cs="Times New Roman"/>
              </w:rPr>
              <w:t>оригинал</w:t>
            </w:r>
          </w:p>
        </w:tc>
      </w:tr>
    </w:tbl>
    <w:p w:rsidR="00421CA5" w:rsidRPr="00421CA5" w:rsidRDefault="00421CA5" w:rsidP="00421CA5">
      <w:pPr>
        <w:spacing w:after="22" w:line="254" w:lineRule="auto"/>
        <w:rPr>
          <w:rFonts w:ascii="Times New Roman" w:hAnsi="Times New Roman" w:cs="Times New Roman"/>
          <w:lang w:eastAsia="en-US"/>
        </w:rPr>
      </w:pPr>
      <w:r w:rsidRPr="00421CA5">
        <w:rPr>
          <w:rFonts w:ascii="Times New Roman" w:hAnsi="Times New Roman" w:cs="Times New Roman"/>
        </w:rPr>
        <w:t xml:space="preserve"> </w:t>
      </w:r>
    </w:p>
    <w:p w:rsidR="00421CA5" w:rsidRPr="00421CA5" w:rsidRDefault="00421CA5" w:rsidP="00421CA5">
      <w:pPr>
        <w:pStyle w:val="Default"/>
      </w:pPr>
      <w:proofErr w:type="gramStart"/>
      <w:r w:rsidRPr="00421CA5">
        <w:t>Регистрационный</w:t>
      </w:r>
      <w:proofErr w:type="gramEnd"/>
      <w:r w:rsidRPr="00421CA5">
        <w:t xml:space="preserve"> № заявления ________ от _________20______________ </w:t>
      </w:r>
    </w:p>
    <w:p w:rsidR="00421CA5" w:rsidRPr="00421CA5" w:rsidRDefault="00421CA5" w:rsidP="00421CA5">
      <w:pPr>
        <w:pStyle w:val="Default"/>
      </w:pPr>
      <w:r w:rsidRPr="00421CA5">
        <w:t xml:space="preserve">Категория заявителя: </w:t>
      </w:r>
      <w:proofErr w:type="gramStart"/>
      <w:r w:rsidRPr="00421CA5">
        <w:t>проживающий</w:t>
      </w:r>
      <w:proofErr w:type="gramEnd"/>
      <w:r w:rsidRPr="00421CA5">
        <w:t xml:space="preserve"> / не проживающий на закрепленной территории (нужное подчеркнуть) </w:t>
      </w:r>
    </w:p>
    <w:p w:rsidR="00421CA5" w:rsidRPr="00421CA5" w:rsidRDefault="00421CA5" w:rsidP="00421CA5">
      <w:pPr>
        <w:pStyle w:val="Default"/>
      </w:pPr>
      <w:r w:rsidRPr="00421CA5">
        <w:t>Документы сдал: _____________________</w:t>
      </w:r>
    </w:p>
    <w:p w:rsidR="00421CA5" w:rsidRPr="00421CA5" w:rsidRDefault="00421CA5" w:rsidP="00421CA5">
      <w:pPr>
        <w:pStyle w:val="Default"/>
      </w:pPr>
      <w:r w:rsidRPr="00421CA5">
        <w:t xml:space="preserve">                                     (Ф.И.О.) (подпись) </w:t>
      </w:r>
    </w:p>
    <w:p w:rsidR="00421CA5" w:rsidRPr="00421CA5" w:rsidRDefault="00421CA5" w:rsidP="00421CA5">
      <w:pPr>
        <w:pStyle w:val="Default"/>
      </w:pPr>
    </w:p>
    <w:p w:rsidR="00421CA5" w:rsidRPr="00421CA5" w:rsidRDefault="00421CA5" w:rsidP="00421CA5">
      <w:pPr>
        <w:pStyle w:val="Default"/>
      </w:pPr>
      <w:r w:rsidRPr="00421CA5">
        <w:t xml:space="preserve">Документы принял: </w:t>
      </w:r>
      <w:proofErr w:type="spellStart"/>
      <w:r w:rsidRPr="00421CA5">
        <w:t>___________________В.В.Синявцева</w:t>
      </w:r>
      <w:proofErr w:type="spellEnd"/>
    </w:p>
    <w:p w:rsidR="00421CA5" w:rsidRPr="00421CA5" w:rsidRDefault="00421CA5" w:rsidP="00421CA5">
      <w:pPr>
        <w:pStyle w:val="Default"/>
      </w:pPr>
      <w:r w:rsidRPr="00421CA5">
        <w:t xml:space="preserve">                                     (Ф.И.О.) (подпись) </w:t>
      </w:r>
    </w:p>
    <w:p w:rsidR="00421CA5" w:rsidRPr="00421CA5" w:rsidRDefault="00421CA5" w:rsidP="00421CA5">
      <w:pPr>
        <w:spacing w:after="38" w:line="254" w:lineRule="auto"/>
        <w:ind w:right="567"/>
        <w:jc w:val="right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b/>
        </w:rPr>
        <w:t xml:space="preserve"> </w:t>
      </w:r>
      <w:r w:rsidRPr="00421CA5">
        <w:rPr>
          <w:rFonts w:ascii="Times New Roman" w:hAnsi="Times New Roman" w:cs="Times New Roman"/>
          <w:b/>
        </w:rPr>
        <w:tab/>
      </w:r>
      <w:r w:rsidRPr="00421CA5">
        <w:rPr>
          <w:rFonts w:ascii="Times New Roman" w:hAnsi="Times New Roman" w:cs="Times New Roman"/>
        </w:rPr>
        <w:t xml:space="preserve"> </w:t>
      </w: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spacing w:line="254" w:lineRule="auto"/>
        <w:rPr>
          <w:rFonts w:ascii="Times New Roman" w:hAnsi="Times New Roman" w:cs="Times New Roman"/>
        </w:rPr>
      </w:pPr>
    </w:p>
    <w:p w:rsidR="00421CA5" w:rsidRPr="00421CA5" w:rsidRDefault="00421CA5" w:rsidP="00421CA5">
      <w:pPr>
        <w:pStyle w:val="Default"/>
        <w:jc w:val="center"/>
      </w:pPr>
      <w:r w:rsidRPr="00421CA5">
        <w:rPr>
          <w:b/>
          <w:bCs/>
        </w:rPr>
        <w:t xml:space="preserve">Ж У </w:t>
      </w:r>
      <w:proofErr w:type="gramStart"/>
      <w:r w:rsidRPr="00421CA5">
        <w:rPr>
          <w:b/>
          <w:bCs/>
        </w:rPr>
        <w:t>Р</w:t>
      </w:r>
      <w:proofErr w:type="gramEnd"/>
      <w:r w:rsidRPr="00421CA5">
        <w:rPr>
          <w:b/>
          <w:bCs/>
        </w:rPr>
        <w:t xml:space="preserve"> Н А Л</w:t>
      </w:r>
    </w:p>
    <w:p w:rsidR="00421CA5" w:rsidRPr="00421CA5" w:rsidRDefault="00421CA5" w:rsidP="00421CA5">
      <w:pPr>
        <w:pStyle w:val="Default"/>
        <w:jc w:val="center"/>
        <w:rPr>
          <w:b/>
          <w:bCs/>
        </w:rPr>
      </w:pPr>
      <w:r w:rsidRPr="00421CA5">
        <w:rPr>
          <w:b/>
          <w:bCs/>
        </w:rPr>
        <w:t xml:space="preserve">регистрации заявлений родителей (законных представителей) о приеме ребенка </w:t>
      </w:r>
    </w:p>
    <w:p w:rsidR="00421CA5" w:rsidRPr="00421CA5" w:rsidRDefault="00421CA5" w:rsidP="00421CA5">
      <w:pPr>
        <w:pStyle w:val="Default"/>
        <w:jc w:val="center"/>
        <w:rPr>
          <w:b/>
          <w:bCs/>
        </w:rPr>
      </w:pPr>
      <w:r w:rsidRPr="00421CA5">
        <w:rPr>
          <w:b/>
          <w:bCs/>
        </w:rPr>
        <w:t>в МБДОУ № 14 «Теремок»</w:t>
      </w:r>
    </w:p>
    <w:p w:rsidR="00421CA5" w:rsidRPr="00421CA5" w:rsidRDefault="00421CA5" w:rsidP="00421CA5">
      <w:pPr>
        <w:pStyle w:val="Default"/>
        <w:jc w:val="center"/>
      </w:pPr>
    </w:p>
    <w:tbl>
      <w:tblPr>
        <w:tblW w:w="9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088"/>
        <w:gridCol w:w="1169"/>
        <w:gridCol w:w="1462"/>
        <w:gridCol w:w="1462"/>
        <w:gridCol w:w="1291"/>
        <w:gridCol w:w="1316"/>
        <w:gridCol w:w="1604"/>
      </w:tblGrid>
      <w:tr w:rsidR="00421CA5" w:rsidRPr="00421CA5" w:rsidTr="00421CA5">
        <w:trPr>
          <w:trHeight w:val="6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</w:pPr>
            <w:r w:rsidRPr="00421CA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21CA5">
              <w:rPr>
                <w:b/>
                <w:bCs/>
              </w:rPr>
              <w:t>п</w:t>
            </w:r>
            <w:proofErr w:type="spellEnd"/>
            <w:proofErr w:type="gramEnd"/>
            <w:r w:rsidRPr="00421CA5">
              <w:rPr>
                <w:b/>
                <w:bCs/>
              </w:rPr>
              <w:t>/</w:t>
            </w:r>
            <w:proofErr w:type="spellStart"/>
            <w:r w:rsidRPr="00421CA5">
              <w:rPr>
                <w:b/>
                <w:bCs/>
              </w:rPr>
              <w:t>п</w:t>
            </w:r>
            <w:proofErr w:type="spellEnd"/>
            <w:r w:rsidRPr="00421CA5">
              <w:rPr>
                <w:b/>
                <w:bCs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ФИО ребенка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Дата рождения ребенка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Адрес регистрации и фактический адрес проживания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ФИО родителей</w:t>
            </w:r>
          </w:p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(законных представителей)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Предоставленные документы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 xml:space="preserve">Дата </w:t>
            </w:r>
            <w:proofErr w:type="spellStart"/>
            <w:r w:rsidRPr="00421CA5">
              <w:rPr>
                <w:b/>
                <w:bCs/>
              </w:rPr>
              <w:t>регистрац</w:t>
            </w:r>
            <w:proofErr w:type="spellEnd"/>
            <w:r w:rsidRPr="00421CA5">
              <w:rPr>
                <w:b/>
                <w:bCs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  <w:jc w:val="center"/>
            </w:pPr>
            <w:r w:rsidRPr="00421CA5">
              <w:rPr>
                <w:b/>
                <w:bCs/>
              </w:rPr>
              <w:t>Подпись родителей (законных представит.)</w:t>
            </w:r>
          </w:p>
        </w:tc>
      </w:tr>
      <w:tr w:rsidR="00421CA5" w:rsidRPr="00421CA5" w:rsidTr="00421CA5">
        <w:trPr>
          <w:trHeight w:val="12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5" w:rsidRPr="00421CA5" w:rsidRDefault="00421CA5">
            <w:pPr>
              <w:pStyle w:val="Default"/>
            </w:pPr>
            <w:r w:rsidRPr="00421CA5">
              <w:t xml:space="preserve">1 </w:t>
            </w:r>
          </w:p>
        </w:tc>
        <w:tc>
          <w:tcPr>
            <w:tcW w:w="9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5" w:rsidRPr="00421CA5" w:rsidRDefault="00421CA5">
            <w:pPr>
              <w:pStyle w:val="Default"/>
            </w:pPr>
          </w:p>
        </w:tc>
      </w:tr>
    </w:tbl>
    <w:p w:rsidR="00421CA5" w:rsidRPr="00421CA5" w:rsidRDefault="00421CA5" w:rsidP="00421CA5">
      <w:pPr>
        <w:ind w:left="1085" w:hanging="92"/>
        <w:rPr>
          <w:rFonts w:ascii="Times New Roman" w:hAnsi="Times New Roman" w:cs="Times New Roman"/>
          <w:lang w:eastAsia="en-US"/>
        </w:rPr>
      </w:pPr>
    </w:p>
    <w:p w:rsidR="0070627D" w:rsidRPr="00421CA5" w:rsidRDefault="0070627D" w:rsidP="0070627D">
      <w:pPr>
        <w:tabs>
          <w:tab w:val="left" w:pos="3520"/>
        </w:tabs>
        <w:jc w:val="both"/>
        <w:rPr>
          <w:rFonts w:ascii="Times New Roman" w:hAnsi="Times New Roman" w:cs="Times New Roman"/>
        </w:rPr>
      </w:pPr>
    </w:p>
    <w:p w:rsidR="0070627D" w:rsidRPr="00421CA5" w:rsidRDefault="0070627D" w:rsidP="0070627D">
      <w:pPr>
        <w:tabs>
          <w:tab w:val="left" w:pos="3520"/>
        </w:tabs>
        <w:jc w:val="both"/>
        <w:rPr>
          <w:rFonts w:ascii="Times New Roman" w:hAnsi="Times New Roman" w:cs="Times New Roman"/>
        </w:rPr>
      </w:pPr>
    </w:p>
    <w:sectPr w:rsidR="0070627D" w:rsidRPr="00421CA5" w:rsidSect="00A20A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402"/>
    <w:multiLevelType w:val="multilevel"/>
    <w:tmpl w:val="00000885"/>
    <w:lvl w:ilvl="0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F555975"/>
    <w:multiLevelType w:val="hybridMultilevel"/>
    <w:tmpl w:val="4626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F2C62"/>
    <w:multiLevelType w:val="hybridMultilevel"/>
    <w:tmpl w:val="B298F5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06C36F5"/>
    <w:multiLevelType w:val="hybridMultilevel"/>
    <w:tmpl w:val="DA58F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627D"/>
    <w:rsid w:val="00016E17"/>
    <w:rsid w:val="002C6739"/>
    <w:rsid w:val="002E3044"/>
    <w:rsid w:val="003F2BA8"/>
    <w:rsid w:val="00421CA5"/>
    <w:rsid w:val="00467347"/>
    <w:rsid w:val="00604005"/>
    <w:rsid w:val="006451E5"/>
    <w:rsid w:val="006D5228"/>
    <w:rsid w:val="0070627D"/>
    <w:rsid w:val="00766E9D"/>
    <w:rsid w:val="007E49DD"/>
    <w:rsid w:val="00832B85"/>
    <w:rsid w:val="009026EC"/>
    <w:rsid w:val="00924F81"/>
    <w:rsid w:val="00A20A7F"/>
    <w:rsid w:val="00A345FF"/>
    <w:rsid w:val="00A52D95"/>
    <w:rsid w:val="00AB4A38"/>
    <w:rsid w:val="00CF2F48"/>
    <w:rsid w:val="00E10F40"/>
    <w:rsid w:val="00E118A7"/>
    <w:rsid w:val="00E32C7D"/>
    <w:rsid w:val="00E82D71"/>
    <w:rsid w:val="00F5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D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1">
    <w:name w:val="heading 1"/>
    <w:next w:val="a"/>
    <w:link w:val="10"/>
    <w:unhideWhenUsed/>
    <w:qFormat/>
    <w:rsid w:val="00E10F40"/>
    <w:pPr>
      <w:keepNext/>
      <w:keepLines/>
      <w:spacing w:after="35" w:line="259" w:lineRule="auto"/>
      <w:ind w:right="62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627D"/>
    <w:rPr>
      <w:rFonts w:ascii="Symbol" w:hAnsi="Symbol" w:cs="Symbol" w:hint="default"/>
    </w:rPr>
  </w:style>
  <w:style w:type="character" w:customStyle="1" w:styleId="WW8Num2z0">
    <w:name w:val="WW8Num2z0"/>
    <w:rsid w:val="0070627D"/>
    <w:rPr>
      <w:rFonts w:ascii="Symbol" w:hAnsi="Symbol" w:cs="Symbol" w:hint="default"/>
    </w:rPr>
  </w:style>
  <w:style w:type="character" w:customStyle="1" w:styleId="WW8Num3z0">
    <w:name w:val="WW8Num3z0"/>
    <w:rsid w:val="0070627D"/>
    <w:rPr>
      <w:rFonts w:ascii="Symbol" w:hAnsi="Symbol" w:cs="Symbol" w:hint="default"/>
    </w:rPr>
  </w:style>
  <w:style w:type="character" w:customStyle="1" w:styleId="WW8Num4z0">
    <w:name w:val="WW8Num4z0"/>
    <w:rsid w:val="0070627D"/>
    <w:rPr>
      <w:rFonts w:ascii="Symbol" w:hAnsi="Symbol" w:cs="Symbol" w:hint="default"/>
    </w:rPr>
  </w:style>
  <w:style w:type="character" w:customStyle="1" w:styleId="WW8Num5z0">
    <w:name w:val="WW8Num5z0"/>
    <w:rsid w:val="0070627D"/>
    <w:rPr>
      <w:rFonts w:ascii="Symbol" w:hAnsi="Symbol" w:cs="Symbol" w:hint="default"/>
    </w:rPr>
  </w:style>
  <w:style w:type="character" w:customStyle="1" w:styleId="WW8Num6z0">
    <w:name w:val="WW8Num6z0"/>
    <w:rsid w:val="0070627D"/>
    <w:rPr>
      <w:rFonts w:ascii="Symbol" w:hAnsi="Symbol" w:cs="Symbol" w:hint="default"/>
    </w:rPr>
  </w:style>
  <w:style w:type="character" w:customStyle="1" w:styleId="WW8Num7z0">
    <w:name w:val="WW8Num7z0"/>
    <w:rsid w:val="0070627D"/>
    <w:rPr>
      <w:rFonts w:ascii="Symbol" w:hAnsi="Symbol" w:cs="Symbol" w:hint="default"/>
    </w:rPr>
  </w:style>
  <w:style w:type="character" w:customStyle="1" w:styleId="WW8Num8z0">
    <w:name w:val="WW8Num8z0"/>
    <w:rsid w:val="0070627D"/>
    <w:rPr>
      <w:rFonts w:ascii="Symbol" w:hAnsi="Symbol" w:cs="Symbol" w:hint="default"/>
    </w:rPr>
  </w:style>
  <w:style w:type="character" w:customStyle="1" w:styleId="WW8Num9z0">
    <w:name w:val="WW8Num9z0"/>
    <w:rsid w:val="0070627D"/>
    <w:rPr>
      <w:rFonts w:ascii="Symbol" w:hAnsi="Symbol" w:cs="Symbol" w:hint="default"/>
    </w:rPr>
  </w:style>
  <w:style w:type="character" w:customStyle="1" w:styleId="WW8Num10z0">
    <w:name w:val="WW8Num10z0"/>
    <w:rsid w:val="0070627D"/>
    <w:rPr>
      <w:rFonts w:ascii="Symbol" w:hAnsi="Symbol" w:cs="Symbol" w:hint="default"/>
      <w:color w:val="auto"/>
    </w:rPr>
  </w:style>
  <w:style w:type="character" w:customStyle="1" w:styleId="WW8Num11z0">
    <w:name w:val="WW8Num11z0"/>
    <w:rsid w:val="0070627D"/>
    <w:rPr>
      <w:rFonts w:ascii="Symbol" w:hAnsi="Symbol" w:cs="Symbol" w:hint="default"/>
    </w:rPr>
  </w:style>
  <w:style w:type="character" w:customStyle="1" w:styleId="WW8Num12z0">
    <w:name w:val="WW8Num12z0"/>
    <w:rsid w:val="0070627D"/>
  </w:style>
  <w:style w:type="character" w:customStyle="1" w:styleId="WW8Num12z1">
    <w:name w:val="WW8Num12z1"/>
    <w:rsid w:val="0070627D"/>
  </w:style>
  <w:style w:type="character" w:customStyle="1" w:styleId="WW8Num12z2">
    <w:name w:val="WW8Num12z2"/>
    <w:rsid w:val="0070627D"/>
  </w:style>
  <w:style w:type="character" w:customStyle="1" w:styleId="WW8Num12z3">
    <w:name w:val="WW8Num12z3"/>
    <w:rsid w:val="0070627D"/>
  </w:style>
  <w:style w:type="character" w:customStyle="1" w:styleId="WW8Num12z4">
    <w:name w:val="WW8Num12z4"/>
    <w:rsid w:val="0070627D"/>
  </w:style>
  <w:style w:type="character" w:customStyle="1" w:styleId="WW8Num12z5">
    <w:name w:val="WW8Num12z5"/>
    <w:rsid w:val="0070627D"/>
  </w:style>
  <w:style w:type="character" w:customStyle="1" w:styleId="WW8Num12z6">
    <w:name w:val="WW8Num12z6"/>
    <w:rsid w:val="0070627D"/>
  </w:style>
  <w:style w:type="character" w:customStyle="1" w:styleId="WW8Num12z7">
    <w:name w:val="WW8Num12z7"/>
    <w:rsid w:val="0070627D"/>
  </w:style>
  <w:style w:type="character" w:customStyle="1" w:styleId="WW8Num12z8">
    <w:name w:val="WW8Num12z8"/>
    <w:rsid w:val="0070627D"/>
  </w:style>
  <w:style w:type="character" w:customStyle="1" w:styleId="WW8Num13z0">
    <w:name w:val="WW8Num13z0"/>
    <w:rsid w:val="0070627D"/>
    <w:rPr>
      <w:rFonts w:ascii="Symbol" w:hAnsi="Symbol" w:cs="Symbol" w:hint="default"/>
    </w:rPr>
  </w:style>
  <w:style w:type="character" w:customStyle="1" w:styleId="WW8Num14z0">
    <w:name w:val="WW8Num14z0"/>
    <w:rsid w:val="0070627D"/>
    <w:rPr>
      <w:rFonts w:ascii="Symbol" w:hAnsi="Symbol" w:cs="Symbol" w:hint="default"/>
      <w:color w:val="auto"/>
    </w:rPr>
  </w:style>
  <w:style w:type="character" w:customStyle="1" w:styleId="WW8Num15z0">
    <w:name w:val="WW8Num15z0"/>
    <w:rsid w:val="0070627D"/>
    <w:rPr>
      <w:rFonts w:ascii="Symbol" w:hAnsi="Symbol" w:cs="Symbol" w:hint="default"/>
    </w:rPr>
  </w:style>
  <w:style w:type="character" w:customStyle="1" w:styleId="WW8Num16z0">
    <w:name w:val="WW8Num16z0"/>
    <w:rsid w:val="0070627D"/>
  </w:style>
  <w:style w:type="character" w:customStyle="1" w:styleId="WW8Num16z1">
    <w:name w:val="WW8Num16z1"/>
    <w:rsid w:val="0070627D"/>
  </w:style>
  <w:style w:type="character" w:customStyle="1" w:styleId="WW8Num16z2">
    <w:name w:val="WW8Num16z2"/>
    <w:rsid w:val="0070627D"/>
  </w:style>
  <w:style w:type="character" w:customStyle="1" w:styleId="WW8Num16z3">
    <w:name w:val="WW8Num16z3"/>
    <w:rsid w:val="0070627D"/>
  </w:style>
  <w:style w:type="character" w:customStyle="1" w:styleId="WW8Num16z4">
    <w:name w:val="WW8Num16z4"/>
    <w:rsid w:val="0070627D"/>
  </w:style>
  <w:style w:type="character" w:customStyle="1" w:styleId="WW8Num16z5">
    <w:name w:val="WW8Num16z5"/>
    <w:rsid w:val="0070627D"/>
  </w:style>
  <w:style w:type="character" w:customStyle="1" w:styleId="WW8Num16z6">
    <w:name w:val="WW8Num16z6"/>
    <w:rsid w:val="0070627D"/>
  </w:style>
  <w:style w:type="character" w:customStyle="1" w:styleId="WW8Num16z7">
    <w:name w:val="WW8Num16z7"/>
    <w:rsid w:val="0070627D"/>
  </w:style>
  <w:style w:type="character" w:customStyle="1" w:styleId="WW8Num16z8">
    <w:name w:val="WW8Num16z8"/>
    <w:rsid w:val="0070627D"/>
  </w:style>
  <w:style w:type="character" w:customStyle="1" w:styleId="WW8Num1z1">
    <w:name w:val="WW8Num1z1"/>
    <w:rsid w:val="0070627D"/>
    <w:rPr>
      <w:rFonts w:ascii="Courier New" w:hAnsi="Courier New" w:cs="Courier New" w:hint="default"/>
    </w:rPr>
  </w:style>
  <w:style w:type="character" w:customStyle="1" w:styleId="WW8Num1z2">
    <w:name w:val="WW8Num1z2"/>
    <w:rsid w:val="0070627D"/>
    <w:rPr>
      <w:rFonts w:ascii="Wingdings" w:hAnsi="Wingdings" w:cs="Wingdings" w:hint="default"/>
    </w:rPr>
  </w:style>
  <w:style w:type="character" w:customStyle="1" w:styleId="WW8Num2z1">
    <w:name w:val="WW8Num2z1"/>
    <w:rsid w:val="0070627D"/>
    <w:rPr>
      <w:rFonts w:ascii="Courier New" w:hAnsi="Courier New" w:cs="Courier New" w:hint="default"/>
    </w:rPr>
  </w:style>
  <w:style w:type="character" w:customStyle="1" w:styleId="WW8Num2z2">
    <w:name w:val="WW8Num2z2"/>
    <w:rsid w:val="0070627D"/>
    <w:rPr>
      <w:rFonts w:ascii="Wingdings" w:hAnsi="Wingdings" w:cs="Wingdings" w:hint="default"/>
    </w:rPr>
  </w:style>
  <w:style w:type="character" w:customStyle="1" w:styleId="WW8Num3z1">
    <w:name w:val="WW8Num3z1"/>
    <w:rsid w:val="0070627D"/>
    <w:rPr>
      <w:rFonts w:ascii="Courier New" w:hAnsi="Courier New" w:cs="Courier New" w:hint="default"/>
    </w:rPr>
  </w:style>
  <w:style w:type="character" w:customStyle="1" w:styleId="WW8Num3z2">
    <w:name w:val="WW8Num3z2"/>
    <w:rsid w:val="0070627D"/>
    <w:rPr>
      <w:rFonts w:ascii="Wingdings" w:hAnsi="Wingdings" w:cs="Wingdings" w:hint="default"/>
    </w:rPr>
  </w:style>
  <w:style w:type="character" w:customStyle="1" w:styleId="WW8Num4z1">
    <w:name w:val="WW8Num4z1"/>
    <w:rsid w:val="0070627D"/>
    <w:rPr>
      <w:rFonts w:ascii="Courier New" w:hAnsi="Courier New" w:cs="Courier New" w:hint="default"/>
    </w:rPr>
  </w:style>
  <w:style w:type="character" w:customStyle="1" w:styleId="WW8Num4z2">
    <w:name w:val="WW8Num4z2"/>
    <w:rsid w:val="0070627D"/>
    <w:rPr>
      <w:rFonts w:ascii="Wingdings" w:hAnsi="Wingdings" w:cs="Wingdings" w:hint="default"/>
    </w:rPr>
  </w:style>
  <w:style w:type="character" w:customStyle="1" w:styleId="WW8Num5z1">
    <w:name w:val="WW8Num5z1"/>
    <w:rsid w:val="0070627D"/>
    <w:rPr>
      <w:rFonts w:ascii="Courier New" w:hAnsi="Courier New" w:cs="Courier New" w:hint="default"/>
    </w:rPr>
  </w:style>
  <w:style w:type="character" w:customStyle="1" w:styleId="WW8Num5z2">
    <w:name w:val="WW8Num5z2"/>
    <w:rsid w:val="0070627D"/>
    <w:rPr>
      <w:rFonts w:ascii="Wingdings" w:hAnsi="Wingdings" w:cs="Wingdings" w:hint="default"/>
    </w:rPr>
  </w:style>
  <w:style w:type="character" w:customStyle="1" w:styleId="WW8Num6z1">
    <w:name w:val="WW8Num6z1"/>
    <w:rsid w:val="0070627D"/>
    <w:rPr>
      <w:rFonts w:ascii="Courier New" w:hAnsi="Courier New" w:cs="Courier New" w:hint="default"/>
    </w:rPr>
  </w:style>
  <w:style w:type="character" w:customStyle="1" w:styleId="WW8Num6z2">
    <w:name w:val="WW8Num6z2"/>
    <w:rsid w:val="0070627D"/>
    <w:rPr>
      <w:rFonts w:ascii="Wingdings" w:hAnsi="Wingdings" w:cs="Wingdings" w:hint="default"/>
    </w:rPr>
  </w:style>
  <w:style w:type="character" w:customStyle="1" w:styleId="WW8Num7z1">
    <w:name w:val="WW8Num7z1"/>
    <w:rsid w:val="0070627D"/>
    <w:rPr>
      <w:rFonts w:ascii="Courier New" w:hAnsi="Courier New" w:cs="Courier New" w:hint="default"/>
    </w:rPr>
  </w:style>
  <w:style w:type="character" w:customStyle="1" w:styleId="WW8Num7z2">
    <w:name w:val="WW8Num7z2"/>
    <w:rsid w:val="0070627D"/>
    <w:rPr>
      <w:rFonts w:ascii="Wingdings" w:hAnsi="Wingdings" w:cs="Wingdings" w:hint="default"/>
    </w:rPr>
  </w:style>
  <w:style w:type="character" w:customStyle="1" w:styleId="WW8Num8z1">
    <w:name w:val="WW8Num8z1"/>
    <w:rsid w:val="0070627D"/>
    <w:rPr>
      <w:rFonts w:ascii="Courier New" w:hAnsi="Courier New" w:cs="Courier New" w:hint="default"/>
    </w:rPr>
  </w:style>
  <w:style w:type="character" w:customStyle="1" w:styleId="WW8Num8z2">
    <w:name w:val="WW8Num8z2"/>
    <w:rsid w:val="0070627D"/>
    <w:rPr>
      <w:rFonts w:ascii="Wingdings" w:hAnsi="Wingdings" w:cs="Wingdings" w:hint="default"/>
    </w:rPr>
  </w:style>
  <w:style w:type="character" w:customStyle="1" w:styleId="WW8Num9z1">
    <w:name w:val="WW8Num9z1"/>
    <w:rsid w:val="0070627D"/>
    <w:rPr>
      <w:rFonts w:ascii="Courier New" w:hAnsi="Courier New" w:cs="Courier New" w:hint="default"/>
    </w:rPr>
  </w:style>
  <w:style w:type="character" w:customStyle="1" w:styleId="WW8Num9z2">
    <w:name w:val="WW8Num9z2"/>
    <w:rsid w:val="0070627D"/>
    <w:rPr>
      <w:rFonts w:ascii="Wingdings" w:hAnsi="Wingdings" w:cs="Wingdings" w:hint="default"/>
    </w:rPr>
  </w:style>
  <w:style w:type="character" w:customStyle="1" w:styleId="WW8Num10z1">
    <w:name w:val="WW8Num10z1"/>
    <w:rsid w:val="0070627D"/>
    <w:rPr>
      <w:rFonts w:ascii="Courier New" w:hAnsi="Courier New" w:cs="Courier New" w:hint="default"/>
    </w:rPr>
  </w:style>
  <w:style w:type="character" w:customStyle="1" w:styleId="WW8Num10z2">
    <w:name w:val="WW8Num10z2"/>
    <w:rsid w:val="0070627D"/>
    <w:rPr>
      <w:rFonts w:ascii="Wingdings" w:hAnsi="Wingdings" w:cs="Wingdings" w:hint="default"/>
    </w:rPr>
  </w:style>
  <w:style w:type="character" w:customStyle="1" w:styleId="WW8Num11z1">
    <w:name w:val="WW8Num11z1"/>
    <w:rsid w:val="0070627D"/>
    <w:rPr>
      <w:rFonts w:ascii="Courier New" w:hAnsi="Courier New" w:cs="Courier New" w:hint="default"/>
    </w:rPr>
  </w:style>
  <w:style w:type="character" w:customStyle="1" w:styleId="WW8Num11z2">
    <w:name w:val="WW8Num11z2"/>
    <w:rsid w:val="0070627D"/>
    <w:rPr>
      <w:rFonts w:ascii="Wingdings" w:hAnsi="Wingdings" w:cs="Wingdings" w:hint="default"/>
    </w:rPr>
  </w:style>
  <w:style w:type="character" w:customStyle="1" w:styleId="WW8Num13z1">
    <w:name w:val="WW8Num13z1"/>
    <w:rsid w:val="0070627D"/>
    <w:rPr>
      <w:rFonts w:ascii="Courier New" w:hAnsi="Courier New" w:cs="Courier New" w:hint="default"/>
    </w:rPr>
  </w:style>
  <w:style w:type="character" w:customStyle="1" w:styleId="WW8Num13z2">
    <w:name w:val="WW8Num13z2"/>
    <w:rsid w:val="0070627D"/>
    <w:rPr>
      <w:rFonts w:ascii="Wingdings" w:hAnsi="Wingdings" w:cs="Wingdings" w:hint="default"/>
    </w:rPr>
  </w:style>
  <w:style w:type="character" w:customStyle="1" w:styleId="WW8Num14z1">
    <w:name w:val="WW8Num14z1"/>
    <w:rsid w:val="0070627D"/>
    <w:rPr>
      <w:rFonts w:ascii="Courier New" w:hAnsi="Courier New" w:cs="Courier New" w:hint="default"/>
    </w:rPr>
  </w:style>
  <w:style w:type="character" w:customStyle="1" w:styleId="WW8Num14z2">
    <w:name w:val="WW8Num14z2"/>
    <w:rsid w:val="0070627D"/>
    <w:rPr>
      <w:rFonts w:ascii="Wingdings" w:hAnsi="Wingdings" w:cs="Wingdings" w:hint="default"/>
    </w:rPr>
  </w:style>
  <w:style w:type="character" w:customStyle="1" w:styleId="WW8Num15z1">
    <w:name w:val="WW8Num15z1"/>
    <w:rsid w:val="0070627D"/>
    <w:rPr>
      <w:rFonts w:ascii="Courier New" w:hAnsi="Courier New" w:cs="Courier New" w:hint="default"/>
    </w:rPr>
  </w:style>
  <w:style w:type="character" w:customStyle="1" w:styleId="WW8Num15z2">
    <w:name w:val="WW8Num15z2"/>
    <w:rsid w:val="0070627D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70627D"/>
  </w:style>
  <w:style w:type="character" w:styleId="a3">
    <w:name w:val="Hyperlink"/>
    <w:rsid w:val="0070627D"/>
    <w:rPr>
      <w:color w:val="0066CC"/>
      <w:u w:val="single"/>
    </w:rPr>
  </w:style>
  <w:style w:type="character" w:customStyle="1" w:styleId="a4">
    <w:name w:val="Колонтитул_"/>
    <w:rsid w:val="0070627D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sz w:val="9"/>
      <w:szCs w:val="9"/>
      <w:u w:val="none"/>
    </w:rPr>
  </w:style>
  <w:style w:type="character" w:customStyle="1" w:styleId="a5">
    <w:name w:val="Колонтитул"/>
    <w:rsid w:val="0070627D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  <w:lang w:val="ru-RU" w:bidi="ru-RU"/>
    </w:rPr>
  </w:style>
  <w:style w:type="character" w:customStyle="1" w:styleId="3Exact">
    <w:name w:val="Основной текст (3) Exact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Exact">
    <w:name w:val="Подпись к картинке (2) Exact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Exact">
    <w:name w:val="Подпись к картинке Exact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">
    <w:name w:val="Основной текст (3)_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12">
    <w:name w:val="Заголовок №1_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86"/>
      <w:szCs w:val="86"/>
      <w:u w:val="none"/>
    </w:rPr>
  </w:style>
  <w:style w:type="character" w:customStyle="1" w:styleId="21">
    <w:name w:val="Заголовок №2_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4">
    <w:name w:val="Основной текст (4)"/>
    <w:rsid w:val="0070627D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5">
    <w:name w:val="Основной текст (5)_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Заголовок №3_"/>
    <w:rsid w:val="007062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_"/>
    <w:rsid w:val="007062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6">
    <w:name w:val="FollowedHyperlink"/>
    <w:rsid w:val="0070627D"/>
    <w:rPr>
      <w:color w:val="800080"/>
      <w:u w:val="single"/>
    </w:rPr>
  </w:style>
  <w:style w:type="paragraph" w:customStyle="1" w:styleId="a7">
    <w:name w:val="Заголовок"/>
    <w:basedOn w:val="a"/>
    <w:next w:val="a8"/>
    <w:rsid w:val="00706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rsid w:val="0070627D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70627D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a">
    <w:name w:val="List"/>
    <w:basedOn w:val="a8"/>
    <w:rsid w:val="0070627D"/>
    <w:rPr>
      <w:rFonts w:cs="Arial"/>
    </w:rPr>
  </w:style>
  <w:style w:type="paragraph" w:styleId="ab">
    <w:name w:val="caption"/>
    <w:basedOn w:val="a"/>
    <w:qFormat/>
    <w:rsid w:val="0070627D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70627D"/>
    <w:pPr>
      <w:suppressLineNumbers/>
    </w:pPr>
    <w:rPr>
      <w:rFonts w:cs="Arial"/>
    </w:rPr>
  </w:style>
  <w:style w:type="paragraph" w:customStyle="1" w:styleId="31">
    <w:name w:val="Основной текст (3)"/>
    <w:basedOn w:val="a"/>
    <w:rsid w:val="007062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3">
    <w:name w:val="Подпись к картинке (2)"/>
    <w:basedOn w:val="a"/>
    <w:rsid w:val="007062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c">
    <w:name w:val="Подпись к картинке"/>
    <w:basedOn w:val="a"/>
    <w:rsid w:val="007062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4">
    <w:name w:val="Заголовок №1"/>
    <w:basedOn w:val="a"/>
    <w:rsid w:val="0070627D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4">
    <w:name w:val="Заголовок №2"/>
    <w:basedOn w:val="a"/>
    <w:rsid w:val="0070627D"/>
    <w:pPr>
      <w:shd w:val="clear" w:color="auto" w:fill="FFFFFF"/>
      <w:spacing w:before="240" w:after="3780" w:line="0" w:lineRule="atLeast"/>
      <w:jc w:val="center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rsid w:val="0070627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rsid w:val="0070627D"/>
    <w:pPr>
      <w:shd w:val="clear" w:color="auto" w:fill="FFFFFF"/>
      <w:spacing w:after="180" w:line="0" w:lineRule="atLeast"/>
      <w:ind w:hanging="48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5">
    <w:name w:val="Основной текст (2)"/>
    <w:basedOn w:val="a"/>
    <w:rsid w:val="0070627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7062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7062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70627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70627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Содержимое врезки"/>
    <w:basedOn w:val="a"/>
    <w:rsid w:val="0070627D"/>
  </w:style>
  <w:style w:type="paragraph" w:styleId="af">
    <w:name w:val="footer"/>
    <w:basedOn w:val="a"/>
    <w:link w:val="af0"/>
    <w:rsid w:val="0070627D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0"/>
    <w:link w:val="af"/>
    <w:rsid w:val="0070627D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customStyle="1" w:styleId="fontstyle01">
    <w:name w:val="fontstyle01"/>
    <w:basedOn w:val="a0"/>
    <w:rsid w:val="0070627D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rsid w:val="007062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0627D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customStyle="1" w:styleId="fontstyle21">
    <w:name w:val="fontstyle21"/>
    <w:basedOn w:val="a0"/>
    <w:rsid w:val="0070627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Heading1">
    <w:name w:val="Heading 1"/>
    <w:basedOn w:val="a"/>
    <w:rsid w:val="0070627D"/>
    <w:pPr>
      <w:suppressAutoHyphens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15">
    <w:name w:val="Абзац списка1"/>
    <w:basedOn w:val="a"/>
    <w:rsid w:val="0070627D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TableParagraph">
    <w:name w:val="Table Paragraph"/>
    <w:basedOn w:val="a"/>
    <w:rsid w:val="0070627D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7062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627D"/>
    <w:rPr>
      <w:rFonts w:ascii="Tahoma" w:eastAsia="Arial Unicode MS" w:hAnsi="Tahoma" w:cs="Tahoma"/>
      <w:color w:val="000000"/>
      <w:sz w:val="16"/>
      <w:szCs w:val="16"/>
      <w:lang w:eastAsia="zh-CN" w:bidi="ru-RU"/>
    </w:rPr>
  </w:style>
  <w:style w:type="character" w:customStyle="1" w:styleId="10">
    <w:name w:val="Заголовок 1 Знак"/>
    <w:basedOn w:val="a0"/>
    <w:link w:val="1"/>
    <w:rsid w:val="00E10F40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f5">
    <w:name w:val="List Paragraph"/>
    <w:basedOn w:val="a"/>
    <w:uiPriority w:val="34"/>
    <w:qFormat/>
    <w:rsid w:val="00E10F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421CA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21CA5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f6">
    <w:name w:val="No Spacing"/>
    <w:basedOn w:val="a"/>
    <w:qFormat/>
    <w:rsid w:val="00421CA5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paragraph" w:customStyle="1" w:styleId="Default">
    <w:name w:val="Default"/>
    <w:rsid w:val="00421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17</cp:revision>
  <cp:lastPrinted>2022-01-28T09:00:00Z</cp:lastPrinted>
  <dcterms:created xsi:type="dcterms:W3CDTF">2022-01-28T08:37:00Z</dcterms:created>
  <dcterms:modified xsi:type="dcterms:W3CDTF">2024-04-05T06:35:00Z</dcterms:modified>
</cp:coreProperties>
</file>