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40" w:rsidRPr="00E10F40" w:rsidRDefault="00E10F40" w:rsidP="00E10F40">
      <w:pPr>
        <w:jc w:val="center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</w:rPr>
        <w:t>Муниципальное  бюджетное дошкольное образовательное учреждение детский сад</w:t>
      </w:r>
    </w:p>
    <w:p w:rsidR="00E10F40" w:rsidRPr="00E10F40" w:rsidRDefault="00E10F40" w:rsidP="00E10F40">
      <w:pPr>
        <w:jc w:val="center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</w:rPr>
        <w:t>комбинированного вида № 14 «Теремок»</w:t>
      </w:r>
    </w:p>
    <w:p w:rsidR="00E10F40" w:rsidRPr="00E10F40" w:rsidRDefault="00E10F40" w:rsidP="00E10F40">
      <w:pPr>
        <w:jc w:val="center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</w:rPr>
        <w:t>(МБДОУ  №14 «Теремок»)</w:t>
      </w:r>
    </w:p>
    <w:p w:rsidR="00E10F40" w:rsidRPr="00E10F40" w:rsidRDefault="00E10F40" w:rsidP="00E10F40">
      <w:pPr>
        <w:jc w:val="center"/>
        <w:rPr>
          <w:rFonts w:ascii="Times New Roman" w:hAnsi="Times New Roman" w:cs="Times New Roman"/>
        </w:rPr>
      </w:pPr>
    </w:p>
    <w:tbl>
      <w:tblPr>
        <w:tblpPr w:leftFromText="45" w:rightFromText="45" w:vertAnchor="text"/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18"/>
        <w:gridCol w:w="4678"/>
      </w:tblGrid>
      <w:tr w:rsidR="00E10F40" w:rsidRPr="00E10F40" w:rsidTr="00027DB4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40" w:rsidRPr="00E10F40" w:rsidRDefault="00E10F40" w:rsidP="00027DB4">
            <w:pPr>
              <w:rPr>
                <w:rFonts w:ascii="Times New Roman" w:hAnsi="Times New Roman" w:cs="Times New Roman"/>
              </w:rPr>
            </w:pPr>
            <w:r w:rsidRPr="00E10F40">
              <w:rPr>
                <w:rFonts w:ascii="Times New Roman" w:hAnsi="Times New Roman" w:cs="Times New Roman"/>
              </w:rPr>
              <w:t xml:space="preserve">Принято: на заседании педагогического    совета МБДОУ № 14 «Теремок»» </w:t>
            </w:r>
          </w:p>
          <w:p w:rsidR="00E10F40" w:rsidRPr="00E10F40" w:rsidRDefault="005A407E" w:rsidP="00027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 04.09.2025г. № 2</w:t>
            </w:r>
          </w:p>
          <w:p w:rsidR="00E10F40" w:rsidRPr="00E10F40" w:rsidRDefault="00E10F40" w:rsidP="00027DB4">
            <w:pPr>
              <w:rPr>
                <w:rFonts w:ascii="Times New Roman" w:hAnsi="Times New Roman" w:cs="Times New Roman"/>
              </w:rPr>
            </w:pPr>
            <w:r w:rsidRPr="00E10F40">
              <w:rPr>
                <w:rFonts w:ascii="Times New Roman" w:hAnsi="Times New Roman" w:cs="Times New Roman"/>
              </w:rPr>
              <w:t>Принято:</w:t>
            </w:r>
          </w:p>
          <w:p w:rsidR="00E10F40" w:rsidRPr="00E10F40" w:rsidRDefault="00E10F40" w:rsidP="00027DB4">
            <w:pPr>
              <w:rPr>
                <w:rFonts w:ascii="Times New Roman" w:hAnsi="Times New Roman" w:cs="Times New Roman"/>
              </w:rPr>
            </w:pPr>
            <w:r w:rsidRPr="00E10F40">
              <w:rPr>
                <w:rFonts w:ascii="Times New Roman" w:hAnsi="Times New Roman" w:cs="Times New Roman"/>
              </w:rPr>
              <w:t>На заседании Совета родителей</w:t>
            </w:r>
          </w:p>
          <w:p w:rsidR="00E10F40" w:rsidRPr="00E10F40" w:rsidRDefault="00E10F40" w:rsidP="00027DB4">
            <w:pPr>
              <w:rPr>
                <w:rFonts w:ascii="Times New Roman" w:hAnsi="Times New Roman" w:cs="Times New Roman"/>
              </w:rPr>
            </w:pPr>
            <w:r w:rsidRPr="00E10F40">
              <w:rPr>
                <w:rFonts w:ascii="Times New Roman" w:hAnsi="Times New Roman" w:cs="Times New Roman"/>
              </w:rPr>
              <w:t xml:space="preserve">  Протокол от </w:t>
            </w:r>
            <w:r w:rsidR="00E118A7">
              <w:rPr>
                <w:rFonts w:ascii="Times New Roman" w:hAnsi="Times New Roman" w:cs="Times New Roman"/>
              </w:rPr>
              <w:t>04</w:t>
            </w:r>
            <w:r w:rsidRPr="00E10F40">
              <w:rPr>
                <w:rFonts w:ascii="Times New Roman" w:hAnsi="Times New Roman" w:cs="Times New Roman"/>
              </w:rPr>
              <w:t>.0</w:t>
            </w:r>
            <w:r w:rsidR="005A407E">
              <w:rPr>
                <w:rFonts w:ascii="Times New Roman" w:hAnsi="Times New Roman" w:cs="Times New Roman"/>
              </w:rPr>
              <w:t>9.2025</w:t>
            </w:r>
            <w:r w:rsidRPr="00E10F40">
              <w:rPr>
                <w:rFonts w:ascii="Times New Roman" w:hAnsi="Times New Roman" w:cs="Times New Roman"/>
              </w:rPr>
              <w:t xml:space="preserve">г № </w:t>
            </w:r>
            <w:r w:rsidR="005A40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40" w:rsidRPr="00E10F40" w:rsidRDefault="00E10F40" w:rsidP="00027DB4">
            <w:pPr>
              <w:rPr>
                <w:rFonts w:ascii="Times New Roman" w:hAnsi="Times New Roman" w:cs="Times New Roman"/>
              </w:rPr>
            </w:pPr>
            <w:r w:rsidRPr="00E10F40">
              <w:rPr>
                <w:rFonts w:ascii="Times New Roman" w:hAnsi="Times New Roman" w:cs="Times New Roman"/>
              </w:rPr>
              <w:t xml:space="preserve">                </w:t>
            </w:r>
            <w:r w:rsidR="00E82D71">
              <w:rPr>
                <w:rFonts w:ascii="Times New Roman" w:hAnsi="Times New Roman" w:cs="Times New Roman"/>
              </w:rPr>
              <w:t xml:space="preserve">          </w:t>
            </w:r>
            <w:r w:rsidRPr="00E10F40">
              <w:rPr>
                <w:rFonts w:ascii="Times New Roman" w:hAnsi="Times New Roman" w:cs="Times New Roman"/>
              </w:rPr>
              <w:t xml:space="preserve"> УТВЕРЖДАЮ</w:t>
            </w:r>
          </w:p>
          <w:p w:rsidR="00E10F40" w:rsidRPr="00E10F40" w:rsidRDefault="00E10F40" w:rsidP="00027DB4">
            <w:pPr>
              <w:jc w:val="center"/>
              <w:rPr>
                <w:rFonts w:ascii="Times New Roman" w:hAnsi="Times New Roman" w:cs="Times New Roman"/>
              </w:rPr>
            </w:pPr>
            <w:r w:rsidRPr="00E10F40">
              <w:rPr>
                <w:rFonts w:ascii="Times New Roman" w:hAnsi="Times New Roman" w:cs="Times New Roman"/>
              </w:rPr>
              <w:t xml:space="preserve">Заведующий  МБДОУ № 14 «Теремок»                                              </w:t>
            </w:r>
            <w:r w:rsidR="002C6739">
              <w:rPr>
                <w:rFonts w:ascii="Times New Roman" w:hAnsi="Times New Roman" w:cs="Times New Roman"/>
              </w:rPr>
              <w:t xml:space="preserve">        </w:t>
            </w:r>
            <w:r w:rsidR="005A407E">
              <w:rPr>
                <w:rFonts w:ascii="Times New Roman" w:hAnsi="Times New Roman" w:cs="Times New Roman"/>
              </w:rPr>
              <w:t xml:space="preserve">     Приказ №  67  от 04.09.2025</w:t>
            </w:r>
            <w:r w:rsidRPr="00E10F40">
              <w:rPr>
                <w:rFonts w:ascii="Times New Roman" w:hAnsi="Times New Roman" w:cs="Times New Roman"/>
              </w:rPr>
              <w:t>г.</w:t>
            </w:r>
          </w:p>
          <w:p w:rsidR="00E10F40" w:rsidRPr="00E10F40" w:rsidRDefault="00E10F40" w:rsidP="00027DB4">
            <w:pPr>
              <w:rPr>
                <w:rFonts w:ascii="Times New Roman" w:hAnsi="Times New Roman" w:cs="Times New Roman"/>
              </w:rPr>
            </w:pPr>
            <w:r w:rsidRPr="00E10F40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E10F40">
              <w:rPr>
                <w:rFonts w:ascii="Times New Roman" w:hAnsi="Times New Roman" w:cs="Times New Roman"/>
              </w:rPr>
              <w:t>__________В.В.Синявцева</w:t>
            </w:r>
            <w:proofErr w:type="spellEnd"/>
          </w:p>
          <w:p w:rsidR="00E10F40" w:rsidRPr="00E10F40" w:rsidRDefault="00E10F40" w:rsidP="00027DB4">
            <w:pPr>
              <w:rPr>
                <w:rFonts w:ascii="Times New Roman" w:hAnsi="Times New Roman" w:cs="Times New Roman"/>
              </w:rPr>
            </w:pPr>
          </w:p>
        </w:tc>
      </w:tr>
    </w:tbl>
    <w:p w:rsidR="00E10F40" w:rsidRPr="00E10F40" w:rsidRDefault="00E10F40" w:rsidP="00E10F40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F40" w:rsidRPr="00E10F40" w:rsidRDefault="00E10F40" w:rsidP="00E10F40">
      <w:pPr>
        <w:rPr>
          <w:rFonts w:ascii="Times New Roman" w:hAnsi="Times New Roman" w:cs="Times New Roman"/>
          <w:sz w:val="20"/>
        </w:rPr>
      </w:pPr>
    </w:p>
    <w:p w:rsidR="00E10F40" w:rsidRPr="00E10F40" w:rsidRDefault="00E10F40" w:rsidP="00E10F40">
      <w:pPr>
        <w:rPr>
          <w:rFonts w:ascii="Times New Roman" w:hAnsi="Times New Roman" w:cs="Times New Roman"/>
          <w:sz w:val="20"/>
        </w:rPr>
      </w:pPr>
    </w:p>
    <w:p w:rsidR="00E10F40" w:rsidRPr="00E10F40" w:rsidRDefault="00E10F40" w:rsidP="00E10F40">
      <w:pPr>
        <w:rPr>
          <w:rFonts w:ascii="Times New Roman" w:hAnsi="Times New Roman" w:cs="Times New Roman"/>
          <w:sz w:val="20"/>
        </w:rPr>
      </w:pPr>
    </w:p>
    <w:p w:rsidR="00E10F40" w:rsidRPr="00E10F40" w:rsidRDefault="00E10F40" w:rsidP="00E10F40">
      <w:pPr>
        <w:rPr>
          <w:rFonts w:ascii="Times New Roman" w:hAnsi="Times New Roman" w:cs="Times New Roman"/>
          <w:sz w:val="20"/>
        </w:rPr>
      </w:pPr>
    </w:p>
    <w:p w:rsidR="00E10F40" w:rsidRPr="00E10F40" w:rsidRDefault="00E10F40" w:rsidP="00E10F40">
      <w:pPr>
        <w:rPr>
          <w:rFonts w:ascii="Times New Roman" w:hAnsi="Times New Roman" w:cs="Times New Roman"/>
          <w:sz w:val="20"/>
        </w:rPr>
      </w:pPr>
    </w:p>
    <w:p w:rsidR="00E10F40" w:rsidRPr="00E10F40" w:rsidRDefault="00E10F40" w:rsidP="00E10F40">
      <w:pPr>
        <w:rPr>
          <w:rFonts w:ascii="Times New Roman" w:hAnsi="Times New Roman" w:cs="Times New Roman"/>
          <w:sz w:val="20"/>
        </w:rPr>
      </w:pPr>
    </w:p>
    <w:p w:rsidR="00E10F40" w:rsidRPr="00E10F40" w:rsidRDefault="00E10F40" w:rsidP="00E10F40">
      <w:pPr>
        <w:rPr>
          <w:rFonts w:ascii="Times New Roman" w:hAnsi="Times New Roman" w:cs="Times New Roman"/>
          <w:sz w:val="20"/>
        </w:rPr>
      </w:pPr>
    </w:p>
    <w:p w:rsidR="00E10F40" w:rsidRPr="00E10F40" w:rsidRDefault="00E10F40" w:rsidP="00E10F40">
      <w:pPr>
        <w:spacing w:after="408" w:line="259" w:lineRule="auto"/>
        <w:ind w:right="610"/>
        <w:jc w:val="center"/>
        <w:rPr>
          <w:rFonts w:ascii="Times New Roman" w:hAnsi="Times New Roman" w:cs="Times New Roman"/>
        </w:rPr>
      </w:pPr>
    </w:p>
    <w:p w:rsidR="00E10F40" w:rsidRPr="00E10F40" w:rsidRDefault="00E10F40" w:rsidP="00E10F40">
      <w:pPr>
        <w:spacing w:line="259" w:lineRule="auto"/>
        <w:jc w:val="right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</w:rPr>
        <w:t xml:space="preserve"> </w:t>
      </w:r>
    </w:p>
    <w:p w:rsidR="00E10F40" w:rsidRPr="00E10F40" w:rsidRDefault="00E10F40" w:rsidP="00E10F40">
      <w:pPr>
        <w:spacing w:line="259" w:lineRule="auto"/>
        <w:ind w:right="10"/>
        <w:jc w:val="right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after="485" w:line="259" w:lineRule="auto"/>
        <w:ind w:right="610"/>
        <w:jc w:val="center"/>
        <w:rPr>
          <w:rFonts w:ascii="Times New Roman" w:hAnsi="Times New Roman" w:cs="Times New Roman"/>
        </w:rPr>
      </w:pPr>
      <w:r w:rsidRPr="00E10F40">
        <w:rPr>
          <w:rFonts w:ascii="Times New Roman" w:eastAsia="Calibri" w:hAnsi="Times New Roman" w:cs="Times New Roman"/>
          <w:sz w:val="2"/>
        </w:rPr>
        <w:t xml:space="preserve"> </w:t>
      </w:r>
    </w:p>
    <w:p w:rsidR="00E10F40" w:rsidRPr="00E10F40" w:rsidRDefault="00E10F40" w:rsidP="00E10F40">
      <w:pPr>
        <w:spacing w:after="33"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32"/>
        </w:rPr>
        <w:t xml:space="preserve"> </w:t>
      </w:r>
    </w:p>
    <w:p w:rsidR="00E10F40" w:rsidRDefault="00E10F40" w:rsidP="00E10F40">
      <w:pPr>
        <w:pStyle w:val="1"/>
      </w:pPr>
      <w:r>
        <w:t>ПОРЯДОК</w:t>
      </w:r>
    </w:p>
    <w:p w:rsidR="00E10F40" w:rsidRPr="00E10F40" w:rsidRDefault="00E10F40" w:rsidP="00E10F40">
      <w:pPr>
        <w:pStyle w:val="1"/>
      </w:pPr>
      <w:r>
        <w:t xml:space="preserve">Приёма, перевода, отчисления и восстановления воспитанников </w:t>
      </w:r>
    </w:p>
    <w:p w:rsidR="00E10F40" w:rsidRPr="00E10F40" w:rsidRDefault="00E10F40" w:rsidP="00E10F40">
      <w:pPr>
        <w:spacing w:line="282" w:lineRule="auto"/>
        <w:jc w:val="center"/>
        <w:rPr>
          <w:rFonts w:ascii="Times New Roman" w:hAnsi="Times New Roman" w:cs="Times New Roman"/>
          <w:b/>
          <w:sz w:val="32"/>
        </w:rPr>
      </w:pPr>
      <w:r w:rsidRPr="00E10F40">
        <w:rPr>
          <w:rFonts w:ascii="Times New Roman" w:hAnsi="Times New Roman" w:cs="Times New Roman"/>
          <w:b/>
          <w:sz w:val="32"/>
        </w:rPr>
        <w:t xml:space="preserve">на </w:t>
      </w:r>
      <w:proofErr w:type="gramStart"/>
      <w:r w:rsidRPr="00E10F40">
        <w:rPr>
          <w:rFonts w:ascii="Times New Roman" w:hAnsi="Times New Roman" w:cs="Times New Roman"/>
          <w:b/>
          <w:sz w:val="32"/>
        </w:rPr>
        <w:t>обучение по</w:t>
      </w:r>
      <w:proofErr w:type="gramEnd"/>
      <w:r w:rsidRPr="00E10F40">
        <w:rPr>
          <w:rFonts w:ascii="Times New Roman" w:hAnsi="Times New Roman" w:cs="Times New Roman"/>
          <w:b/>
          <w:sz w:val="32"/>
        </w:rPr>
        <w:t xml:space="preserve"> образовательным программам </w:t>
      </w:r>
    </w:p>
    <w:p w:rsidR="00E10F40" w:rsidRPr="00E10F40" w:rsidRDefault="00E10F40" w:rsidP="00E10F40">
      <w:pPr>
        <w:spacing w:line="282" w:lineRule="auto"/>
        <w:jc w:val="center"/>
        <w:rPr>
          <w:rFonts w:ascii="Times New Roman" w:hAnsi="Times New Roman" w:cs="Times New Roman"/>
          <w:b/>
          <w:sz w:val="28"/>
        </w:rPr>
      </w:pPr>
      <w:r w:rsidRPr="00E10F40">
        <w:rPr>
          <w:rFonts w:ascii="Times New Roman" w:hAnsi="Times New Roman" w:cs="Times New Roman"/>
          <w:b/>
          <w:sz w:val="32"/>
        </w:rPr>
        <w:t xml:space="preserve">дошкольного образования в </w:t>
      </w:r>
      <w:r w:rsidRPr="00E10F40">
        <w:rPr>
          <w:rFonts w:ascii="Times New Roman" w:hAnsi="Times New Roman" w:cs="Times New Roman"/>
          <w:b/>
          <w:sz w:val="28"/>
        </w:rPr>
        <w:t>МБДОУ № 14 «Теремок»</w:t>
      </w:r>
    </w:p>
    <w:p w:rsidR="00E10F40" w:rsidRPr="00E10F40" w:rsidRDefault="00E10F40" w:rsidP="00E10F40">
      <w:pPr>
        <w:spacing w:after="10" w:line="259" w:lineRule="auto"/>
        <w:ind w:right="615"/>
        <w:jc w:val="center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8"/>
        </w:rPr>
        <w:t xml:space="preserve">(с изменениями и дополнениями)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32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32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32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Default="00E10F40" w:rsidP="00E10F40">
      <w:pPr>
        <w:spacing w:line="259" w:lineRule="auto"/>
        <w:rPr>
          <w:rFonts w:ascii="Times New Roman" w:hAnsi="Times New Roman" w:cs="Times New Roman"/>
          <w:sz w:val="20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2C6739" w:rsidRDefault="002C6739" w:rsidP="00E10F40">
      <w:pPr>
        <w:spacing w:line="259" w:lineRule="auto"/>
        <w:rPr>
          <w:rFonts w:ascii="Times New Roman" w:hAnsi="Times New Roman" w:cs="Times New Roman"/>
          <w:sz w:val="20"/>
        </w:rPr>
      </w:pPr>
    </w:p>
    <w:p w:rsidR="002C6739" w:rsidRDefault="002C6739" w:rsidP="00E10F40">
      <w:pPr>
        <w:spacing w:line="259" w:lineRule="auto"/>
        <w:rPr>
          <w:rFonts w:ascii="Times New Roman" w:hAnsi="Times New Roman" w:cs="Times New Roman"/>
          <w:sz w:val="20"/>
        </w:rPr>
      </w:pPr>
    </w:p>
    <w:p w:rsidR="002C6739" w:rsidRDefault="002C6739" w:rsidP="00E10F40">
      <w:pPr>
        <w:spacing w:line="259" w:lineRule="auto"/>
        <w:rPr>
          <w:rFonts w:ascii="Times New Roman" w:hAnsi="Times New Roman" w:cs="Times New Roman"/>
          <w:sz w:val="20"/>
        </w:rPr>
      </w:pPr>
    </w:p>
    <w:p w:rsidR="002C6739" w:rsidRDefault="002C6739" w:rsidP="00E10F40">
      <w:pPr>
        <w:spacing w:line="259" w:lineRule="auto"/>
        <w:rPr>
          <w:rFonts w:ascii="Times New Roman" w:hAnsi="Times New Roman" w:cs="Times New Roman"/>
          <w:sz w:val="20"/>
        </w:rPr>
      </w:pPr>
    </w:p>
    <w:p w:rsidR="002C6739" w:rsidRDefault="002C6739" w:rsidP="00E10F40">
      <w:pPr>
        <w:spacing w:line="259" w:lineRule="auto"/>
        <w:rPr>
          <w:rFonts w:ascii="Times New Roman" w:hAnsi="Times New Roman" w:cs="Times New Roman"/>
          <w:sz w:val="20"/>
        </w:rPr>
      </w:pPr>
    </w:p>
    <w:p w:rsidR="002C6739" w:rsidRDefault="002C6739" w:rsidP="00E10F40">
      <w:pPr>
        <w:spacing w:line="259" w:lineRule="auto"/>
        <w:rPr>
          <w:rFonts w:ascii="Times New Roman" w:hAnsi="Times New Roman" w:cs="Times New Roman"/>
          <w:sz w:val="20"/>
        </w:rPr>
      </w:pPr>
    </w:p>
    <w:p w:rsidR="002C6739" w:rsidRDefault="002C6739" w:rsidP="00E10F40">
      <w:pPr>
        <w:spacing w:line="259" w:lineRule="auto"/>
        <w:rPr>
          <w:rFonts w:ascii="Times New Roman" w:hAnsi="Times New Roman" w:cs="Times New Roman"/>
          <w:sz w:val="20"/>
        </w:rPr>
      </w:pPr>
    </w:p>
    <w:p w:rsidR="002C6739" w:rsidRPr="00E10F40" w:rsidRDefault="002C6739" w:rsidP="00E10F40">
      <w:pPr>
        <w:spacing w:line="259" w:lineRule="auto"/>
        <w:rPr>
          <w:rFonts w:ascii="Times New Roman" w:hAnsi="Times New Roman" w:cs="Times New Roman"/>
        </w:rPr>
      </w:pPr>
    </w:p>
    <w:p w:rsidR="00E10F40" w:rsidRPr="00E10F40" w:rsidRDefault="00E10F40" w:rsidP="00E10F40">
      <w:pPr>
        <w:spacing w:after="18"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D236F" w:rsidRDefault="00E10F40" w:rsidP="00E10F40">
      <w:pPr>
        <w:jc w:val="center"/>
        <w:rPr>
          <w:rFonts w:ascii="Times New Roman" w:hAnsi="Times New Roman" w:cs="Times New Roman"/>
          <w:b/>
          <w:sz w:val="28"/>
        </w:rPr>
      </w:pPr>
      <w:r w:rsidRPr="00E10F40">
        <w:rPr>
          <w:rFonts w:ascii="Times New Roman" w:hAnsi="Times New Roman" w:cs="Times New Roman"/>
        </w:rPr>
        <w:lastRenderedPageBreak/>
        <w:t xml:space="preserve"> </w:t>
      </w:r>
      <w:r w:rsidRPr="00E10F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</w:rPr>
        <w:t>1</w:t>
      </w:r>
      <w:r w:rsidRPr="00ED236F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Общие положения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</w:p>
    <w:p w:rsidR="00E10F40" w:rsidRDefault="00E10F40" w:rsidP="00E10F40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1.1. Настоящее Положение о порядке приёма, перевода, отчисления и восстановления воспитанников </w:t>
      </w:r>
      <w:r w:rsidR="002C6739">
        <w:rPr>
          <w:rFonts w:ascii="Times New Roman" w:eastAsia="Times New Roman" w:hAnsi="Times New Roman" w:cs="Times New Roman"/>
          <w:color w:val="auto"/>
        </w:rPr>
        <w:t>МБДОУ № 14 «Теремок» устанавливает правила и регулирует деятельность дошкольного образовательного учреждения по вопросам приёма, перевода, отчисления и восстановления воспитанников.</w:t>
      </w:r>
    </w:p>
    <w:p w:rsidR="002C6739" w:rsidRDefault="002C6739" w:rsidP="00E10F40">
      <w:pPr>
        <w:jc w:val="both"/>
        <w:rPr>
          <w:rFonts w:ascii="Times New Roman" w:hAnsi="Times New Roman" w:cs="Times New Roman"/>
        </w:rPr>
      </w:pPr>
      <w:r w:rsidRPr="002C6739">
        <w:rPr>
          <w:rFonts w:ascii="Times New Roman" w:hAnsi="Times New Roman" w:cs="Times New Roman"/>
        </w:rPr>
        <w:t>1.2</w:t>
      </w:r>
      <w:r>
        <w:rPr>
          <w:rFonts w:ascii="Times New Roman" w:hAnsi="Times New Roman" w:cs="Times New Roman"/>
        </w:rPr>
        <w:t>. Данное Положение определяет порядок и основания для приёма, перевода, отчисления и восстановления детей, сохранения места за обучающимися воспитанниками, в также регулирования возникающих спорных вопросов при реализации данных действий в дошкольном образовательном учреждении.</w:t>
      </w:r>
    </w:p>
    <w:p w:rsidR="002C6739" w:rsidRPr="002C6739" w:rsidRDefault="002C6739" w:rsidP="00E10F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При приёме, переводе, отчислении и восстановлении детей МБДОУ № 14 «Теремок» руководствуется:</w:t>
      </w:r>
    </w:p>
    <w:p w:rsidR="0070627D" w:rsidRDefault="002C6739" w:rsidP="00E10F40">
      <w:pPr>
        <w:pStyle w:val="af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C6739">
        <w:rPr>
          <w:rFonts w:ascii="Times New Roman" w:hAnsi="Times New Roman" w:cs="Times New Roman"/>
        </w:rPr>
        <w:t>Федеральным законом от 29 декабря 2012 г. 273-ФЗ ”Об образовании в Российской Федерации с изменениями от 2 июля 2021 года;</w:t>
      </w:r>
    </w:p>
    <w:p w:rsidR="002C6739" w:rsidRPr="002C6739" w:rsidRDefault="002C6739" w:rsidP="00E10F40">
      <w:pPr>
        <w:pStyle w:val="af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C6739">
        <w:rPr>
          <w:rFonts w:ascii="Times New Roman" w:hAnsi="Times New Roman" w:cs="Times New Roman"/>
        </w:rPr>
        <w:t xml:space="preserve">риказом Министерства просвещения Российской Федерации от 15мая 2020 г. №  236 «Об утверждении Порядка приема на </w:t>
      </w:r>
      <w:proofErr w:type="gramStart"/>
      <w:r w:rsidRPr="002C6739">
        <w:rPr>
          <w:rFonts w:ascii="Times New Roman" w:hAnsi="Times New Roman" w:cs="Times New Roman"/>
        </w:rPr>
        <w:t>обучение по</w:t>
      </w:r>
      <w:proofErr w:type="gramEnd"/>
      <w:r w:rsidRPr="002C6739">
        <w:rPr>
          <w:rFonts w:ascii="Times New Roman" w:hAnsi="Times New Roman" w:cs="Times New Roman"/>
        </w:rPr>
        <w:t xml:space="preserve"> образовательным программам дошкольного образования», </w:t>
      </w:r>
    </w:p>
    <w:p w:rsidR="002C6739" w:rsidRPr="002C6739" w:rsidRDefault="002C6739" w:rsidP="002C6739">
      <w:pPr>
        <w:pStyle w:val="af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П</w:t>
      </w:r>
      <w:r w:rsidRPr="002C6739">
        <w:rPr>
          <w:rFonts w:ascii="Times New Roman" w:hAnsi="Times New Roman" w:cs="Times New Roman"/>
          <w:szCs w:val="28"/>
        </w:rPr>
        <w:t>риказом Министерства просвещения Российской Федерации от 31июля 2020 года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70627D" w:rsidRDefault="0070627D" w:rsidP="0070627D">
      <w:pPr>
        <w:numPr>
          <w:ilvl w:val="0"/>
          <w:numId w:val="11"/>
        </w:numPr>
        <w:jc w:val="both"/>
      </w:pPr>
      <w:proofErr w:type="gramStart"/>
      <w:r>
        <w:rPr>
          <w:rFonts w:ascii="Times New Roman" w:eastAsia="Times New Roman" w:hAnsi="Times New Roman" w:cs="Times New Roman"/>
        </w:rPr>
        <w:t>Приказом Министерства просвещения РФ от 4 октября 2021 № 686 «О внесении изменений в приказы Министерства просвещения Российской Федерации от 15 мая 2020 г, № 236 «Об утверждении Порядка приема на обучение по образовательным программам дошкольного образования и от 8 сентября 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</w:t>
      </w:r>
      <w:proofErr w:type="gramEnd"/>
      <w:r>
        <w:rPr>
          <w:rFonts w:ascii="Times New Roman" w:eastAsia="Times New Roman" w:hAnsi="Times New Roman" w:cs="Times New Roman"/>
        </w:rPr>
        <w:t xml:space="preserve"> Федерации от 15 мая 2020 г. № 236»</w:t>
      </w:r>
    </w:p>
    <w:p w:rsidR="0070627D" w:rsidRPr="005D799B" w:rsidRDefault="0070627D" w:rsidP="0070627D">
      <w:pPr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color w:val="auto"/>
        </w:rPr>
        <w:t>Федеральным законом № 115-ФЗ от 25 июля 2002г. «О правовом положении иностранных граждан в Российской Федерации» с изменениями от 2 июля  2021 года;</w:t>
      </w:r>
    </w:p>
    <w:p w:rsidR="005D799B" w:rsidRPr="005D799B" w:rsidRDefault="005D799B" w:rsidP="005D799B">
      <w:pPr>
        <w:pStyle w:val="af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П</w:t>
      </w:r>
      <w:r w:rsidRPr="002C6739">
        <w:rPr>
          <w:rFonts w:ascii="Times New Roman" w:hAnsi="Times New Roman" w:cs="Times New Roman"/>
          <w:szCs w:val="28"/>
        </w:rPr>
        <w:t xml:space="preserve">риказом Министерства просвещения Российской </w:t>
      </w:r>
      <w:r>
        <w:rPr>
          <w:rFonts w:ascii="Times New Roman" w:hAnsi="Times New Roman" w:cs="Times New Roman"/>
          <w:szCs w:val="28"/>
        </w:rPr>
        <w:t>Федерации от 09 декабря  2024 года № 862</w:t>
      </w:r>
      <w:r w:rsidRPr="002C6739">
        <w:rPr>
          <w:rFonts w:ascii="Times New Roman" w:hAnsi="Times New Roman" w:cs="Times New Roman"/>
          <w:szCs w:val="28"/>
        </w:rPr>
        <w:t xml:space="preserve"> «Об</w:t>
      </w:r>
      <w:r>
        <w:rPr>
          <w:rFonts w:ascii="Times New Roman" w:hAnsi="Times New Roman" w:cs="Times New Roman"/>
          <w:szCs w:val="28"/>
        </w:rPr>
        <w:t xml:space="preserve"> утверждении Порядка </w:t>
      </w:r>
      <w:r w:rsidRPr="002C6739">
        <w:rPr>
          <w:rFonts w:ascii="Times New Roman" w:hAnsi="Times New Roman" w:cs="Times New Roman"/>
          <w:szCs w:val="28"/>
        </w:rPr>
        <w:t xml:space="preserve"> и </w:t>
      </w:r>
      <w:r>
        <w:rPr>
          <w:rFonts w:ascii="Times New Roman" w:hAnsi="Times New Roman" w:cs="Times New Roman"/>
          <w:szCs w:val="28"/>
        </w:rPr>
        <w:t xml:space="preserve"> условий </w:t>
      </w:r>
      <w:r w:rsidRPr="002C6739">
        <w:rPr>
          <w:rFonts w:ascii="Times New Roman" w:hAnsi="Times New Roman" w:cs="Times New Roman"/>
          <w:szCs w:val="28"/>
        </w:rPr>
        <w:t>осуществления</w:t>
      </w:r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перевода</w:t>
      </w:r>
      <w:proofErr w:type="gramEnd"/>
      <w:r>
        <w:rPr>
          <w:rFonts w:ascii="Times New Roman" w:hAnsi="Times New Roman" w:cs="Times New Roman"/>
          <w:szCs w:val="28"/>
        </w:rPr>
        <w:t xml:space="preserve"> обучающихся из одной организации, осуществляющих образовательную деятельность</w:t>
      </w:r>
      <w:r w:rsidRPr="002C673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по </w:t>
      </w:r>
      <w:r w:rsidRPr="002C6739">
        <w:rPr>
          <w:rFonts w:ascii="Times New Roman" w:hAnsi="Times New Roman" w:cs="Times New Roman"/>
          <w:szCs w:val="28"/>
        </w:rPr>
        <w:t>образовательным программам дошкольного образования</w:t>
      </w:r>
      <w:r>
        <w:rPr>
          <w:rFonts w:ascii="Times New Roman" w:hAnsi="Times New Roman" w:cs="Times New Roman"/>
          <w:szCs w:val="28"/>
        </w:rPr>
        <w:t>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Pr="002C6739">
        <w:rPr>
          <w:rFonts w:ascii="Times New Roman" w:hAnsi="Times New Roman" w:cs="Times New Roman"/>
          <w:szCs w:val="28"/>
        </w:rPr>
        <w:t>»;</w:t>
      </w:r>
    </w:p>
    <w:p w:rsidR="0070627D" w:rsidRDefault="0070627D" w:rsidP="0070627D">
      <w:pPr>
        <w:numPr>
          <w:ilvl w:val="0"/>
          <w:numId w:val="11"/>
        </w:numPr>
        <w:jc w:val="both"/>
      </w:pPr>
      <w:r>
        <w:rPr>
          <w:rFonts w:ascii="Times New Roman" w:eastAsia="Times New Roman" w:hAnsi="Times New Roman" w:cs="Times New Roman"/>
        </w:rPr>
        <w:t xml:space="preserve">Уставом </w:t>
      </w:r>
      <w:r w:rsidR="00E10F40">
        <w:rPr>
          <w:rFonts w:ascii="Times New Roman" w:hAnsi="Times New Roman" w:cs="Times New Roman"/>
        </w:rPr>
        <w:t>МБДОУ № 14 «Теремок</w:t>
      </w:r>
      <w:r>
        <w:rPr>
          <w:rFonts w:ascii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 w:rsidR="0070627D" w:rsidRDefault="0070627D" w:rsidP="0070627D">
      <w:pPr>
        <w:tabs>
          <w:tab w:val="left" w:pos="1041"/>
        </w:tabs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1.4. Настоящее Положение определяет порядок действий администрации и родителей (законных представителей) воспитанников, регулирует деятельность МБДОУ № </w:t>
      </w:r>
      <w:r w:rsidR="00E10F40">
        <w:rPr>
          <w:rFonts w:ascii="Times New Roman" w:hAnsi="Times New Roman" w:cs="Times New Roman"/>
        </w:rPr>
        <w:t>14 «Теремок</w:t>
      </w:r>
      <w:r>
        <w:rPr>
          <w:rFonts w:ascii="Times New Roman" w:eastAsia="Times New Roman" w:hAnsi="Times New Roman" w:cs="Times New Roman"/>
          <w:color w:val="auto"/>
        </w:rPr>
        <w:t>» по</w:t>
      </w:r>
      <w:r>
        <w:rPr>
          <w:rFonts w:ascii="Times New Roman" w:eastAsia="Times New Roman" w:hAnsi="Times New Roman" w:cs="Times New Roman"/>
        </w:rPr>
        <w:t xml:space="preserve">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70627D" w:rsidRDefault="0070627D" w:rsidP="0070627D">
      <w:pPr>
        <w:jc w:val="both"/>
        <w:rPr>
          <w:rFonts w:ascii="Times New Roman" w:eastAsia="Times New Roman" w:hAnsi="Times New Roman" w:cs="Times New Roman"/>
          <w:b/>
        </w:rPr>
      </w:pPr>
    </w:p>
    <w:p w:rsidR="0070627D" w:rsidRPr="00ED236F" w:rsidRDefault="0070627D" w:rsidP="0070627D">
      <w:pPr>
        <w:jc w:val="center"/>
        <w:rPr>
          <w:rFonts w:ascii="Times New Roman" w:hAnsi="Times New Roman" w:cs="Times New Roman"/>
          <w:b/>
          <w:sz w:val="28"/>
        </w:rPr>
      </w:pPr>
      <w:r w:rsidRPr="00ED236F">
        <w:rPr>
          <w:rFonts w:ascii="Times New Roman" w:hAnsi="Times New Roman" w:cs="Times New Roman"/>
          <w:b/>
          <w:sz w:val="28"/>
        </w:rPr>
        <w:t>2. Порядок приема воспитанников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2.1. Прием детей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>
        <w:rPr>
          <w:rFonts w:ascii="Times New Roman" w:hAnsi="Times New Roman" w:cs="Times New Roman"/>
        </w:rPr>
        <w:t>» осуществляется в течение всего календарного года при наличии свободных мест.</w:t>
      </w:r>
    </w:p>
    <w:p w:rsidR="0070627D" w:rsidRDefault="0070627D" w:rsidP="007062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Право на прием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>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604005" w:rsidRPr="006D5228" w:rsidRDefault="00604005" w:rsidP="006D5228">
      <w:pPr>
        <w:pStyle w:val="af6"/>
        <w:jc w:val="both"/>
        <w:rPr>
          <w:sz w:val="24"/>
          <w:szCs w:val="24"/>
        </w:rPr>
      </w:pPr>
      <w:proofErr w:type="gramStart"/>
      <w:r w:rsidRPr="006D5228">
        <w:rPr>
          <w:sz w:val="24"/>
          <w:szCs w:val="24"/>
        </w:rPr>
        <w:t>Во внеочередном порядке предоставляются места в МБДОУ № 14 «Теремок»</w:t>
      </w:r>
      <w:r w:rsidR="009026EC" w:rsidRPr="006D5228">
        <w:rPr>
          <w:sz w:val="24"/>
          <w:szCs w:val="24"/>
        </w:rPr>
        <w:t>,</w:t>
      </w:r>
      <w:r w:rsidR="006D5228" w:rsidRPr="006D5228">
        <w:rPr>
          <w:sz w:val="24"/>
          <w:szCs w:val="24"/>
        </w:rPr>
        <w:t xml:space="preserve"> </w:t>
      </w:r>
      <w:r w:rsidRPr="006D5228">
        <w:rPr>
          <w:sz w:val="24"/>
          <w:szCs w:val="24"/>
        </w:rPr>
        <w:t>детям</w:t>
      </w:r>
      <w:r w:rsidR="006D5228" w:rsidRPr="006D5228">
        <w:rPr>
          <w:sz w:val="24"/>
          <w:szCs w:val="24"/>
        </w:rPr>
        <w:t xml:space="preserve"> </w:t>
      </w:r>
      <w:r w:rsidR="006D5228" w:rsidRPr="006D5228">
        <w:rPr>
          <w:sz w:val="24"/>
          <w:szCs w:val="24"/>
          <w:shd w:val="clear" w:color="auto" w:fill="FFFFFF"/>
        </w:rPr>
        <w:t>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</w:t>
      </w:r>
      <w:proofErr w:type="gramEnd"/>
      <w:r w:rsidR="006D5228" w:rsidRPr="006D5228">
        <w:rPr>
          <w:sz w:val="24"/>
          <w:szCs w:val="24"/>
          <w:shd w:val="clear" w:color="auto" w:fill="FFFFFF"/>
        </w:rPr>
        <w:t xml:space="preserve"> в семье, включая приемную семью либо в случаях, предусмотренных законами субъектов Российской Федерации, патронатную </w:t>
      </w:r>
      <w:r w:rsidR="006D5228" w:rsidRPr="006D5228">
        <w:rPr>
          <w:sz w:val="24"/>
          <w:szCs w:val="24"/>
          <w:shd w:val="clear" w:color="auto" w:fill="FFFFFF"/>
        </w:rPr>
        <w:lastRenderedPageBreak/>
        <w:t>семью, по месту жительства их семей</w:t>
      </w:r>
      <w:r w:rsidR="006D5228">
        <w:rPr>
          <w:sz w:val="24"/>
          <w:szCs w:val="24"/>
        </w:rPr>
        <w:t xml:space="preserve"> (</w:t>
      </w:r>
      <w:r w:rsidRPr="006D5228">
        <w:rPr>
          <w:sz w:val="24"/>
          <w:szCs w:val="24"/>
        </w:rPr>
        <w:t>п.8 ст.24 ФЗ от 27.05.1998 № 76-ФЗ «О статусе военнослужащих»</w:t>
      </w:r>
      <w:r w:rsidR="006D5228">
        <w:rPr>
          <w:sz w:val="24"/>
          <w:szCs w:val="24"/>
        </w:rPr>
        <w:t>,</w:t>
      </w:r>
      <w:r w:rsidRPr="006D5228">
        <w:rPr>
          <w:sz w:val="24"/>
          <w:szCs w:val="24"/>
        </w:rPr>
        <w:t xml:space="preserve"> ст.28.1 ФЗ от 03.07.2016 № 226-ФЗ «О войсках национальной гвардии Российской Федераци</w:t>
      </w:r>
      <w:r w:rsidR="006D5228">
        <w:rPr>
          <w:sz w:val="24"/>
          <w:szCs w:val="24"/>
        </w:rPr>
        <w:t>и»)</w:t>
      </w:r>
      <w:r w:rsidRPr="006D5228">
        <w:rPr>
          <w:sz w:val="24"/>
          <w:szCs w:val="24"/>
        </w:rPr>
        <w:t>.</w:t>
      </w:r>
    </w:p>
    <w:p w:rsidR="00604005" w:rsidRPr="00604005" w:rsidRDefault="00604005" w:rsidP="00604005">
      <w:pPr>
        <w:jc w:val="both"/>
      </w:pPr>
      <w:proofErr w:type="gramStart"/>
      <w:r w:rsidRPr="00604005">
        <w:rPr>
          <w:rFonts w:ascii="Times New Roman" w:eastAsiaTheme="minorHAnsi" w:hAnsi="Times New Roman" w:cs="Times New Roman"/>
          <w:lang w:eastAsia="en-US" w:bidi="ar-SA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в Муниципальное бюджетное дошкольное образовательное учреждение </w:t>
      </w:r>
      <w:r>
        <w:rPr>
          <w:rFonts w:ascii="Times New Roman" w:eastAsiaTheme="minorHAnsi" w:hAnsi="Times New Roman" w:cs="Times New Roman"/>
          <w:lang w:eastAsia="en-US" w:bidi="ar-SA"/>
        </w:rPr>
        <w:t>детский сад комбинированного вида № 14 «Теремок</w:t>
      </w:r>
      <w:r w:rsidRPr="00604005">
        <w:rPr>
          <w:rFonts w:ascii="Times New Roman" w:eastAsiaTheme="minorHAnsi" w:hAnsi="Times New Roman" w:cs="Times New Roman"/>
          <w:lang w:eastAsia="en-US" w:bidi="ar-SA"/>
        </w:rPr>
        <w:t xml:space="preserve">», если в нем обучаются его брат и (или) сестра (полнородные и </w:t>
      </w:r>
      <w:proofErr w:type="spellStart"/>
      <w:r w:rsidRPr="00604005">
        <w:rPr>
          <w:rFonts w:ascii="Times New Roman" w:eastAsiaTheme="minorHAnsi" w:hAnsi="Times New Roman" w:cs="Times New Roman"/>
          <w:lang w:eastAsia="en-US" w:bidi="ar-SA"/>
        </w:rPr>
        <w:t>неполнородные</w:t>
      </w:r>
      <w:proofErr w:type="spellEnd"/>
      <w:r w:rsidRPr="00604005">
        <w:rPr>
          <w:rFonts w:ascii="Times New Roman" w:eastAsiaTheme="minorHAnsi" w:hAnsi="Times New Roman" w:cs="Times New Roman"/>
          <w:lang w:eastAsia="en-US" w:bidi="ar-SA"/>
        </w:rPr>
        <w:t>, усыновленные (удочеренные), дети, опекунами (попечителями</w:t>
      </w:r>
      <w:proofErr w:type="gramEnd"/>
      <w:r w:rsidRPr="00604005">
        <w:rPr>
          <w:rFonts w:ascii="Times New Roman" w:eastAsiaTheme="minorHAnsi" w:hAnsi="Times New Roman" w:cs="Times New Roman"/>
          <w:lang w:eastAsia="en-US" w:bidi="ar-SA"/>
        </w:rPr>
        <w:t>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2012г. № 273-ФЗ «Об образовании в Российской Федерации».</w:t>
      </w:r>
    </w:p>
    <w:p w:rsidR="0070627D" w:rsidRPr="006B676A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2.3. МБДОУ №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 xml:space="preserve">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</w:t>
      </w:r>
      <w:r w:rsidRPr="006B676A">
        <w:rPr>
          <w:rFonts w:ascii="Times New Roman" w:hAnsi="Times New Roman" w:cs="Times New Roman"/>
        </w:rPr>
        <w:t>(Администрации Константиновского района) о закреплении образовательных организаций за конкретными территориями муниципального района, издаваемый не позднее 1 апреля текущего года.</w:t>
      </w:r>
    </w:p>
    <w:p w:rsidR="0070627D" w:rsidRPr="006B676A" w:rsidRDefault="0070627D" w:rsidP="0070627D">
      <w:pPr>
        <w:jc w:val="both"/>
      </w:pPr>
      <w:r w:rsidRPr="006B676A">
        <w:rPr>
          <w:rFonts w:ascii="Times New Roman" w:hAnsi="Times New Roman" w:cs="Times New Roman"/>
        </w:rPr>
        <w:t>2.4. Проживающие в одной семье и имеющие общее место жительства дети имеют право преи</w:t>
      </w:r>
      <w:r>
        <w:rPr>
          <w:rFonts w:ascii="Times New Roman" w:hAnsi="Times New Roman" w:cs="Times New Roman"/>
        </w:rPr>
        <w:t xml:space="preserve">мущественного приема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</w:t>
      </w:r>
      <w:r w:rsidR="00E118A7">
        <w:rPr>
          <w:rFonts w:ascii="Times New Roman" w:eastAsia="Times New Roman" w:hAnsi="Times New Roman" w:cs="Times New Roman"/>
          <w:color w:val="auto"/>
        </w:rPr>
        <w:t xml:space="preserve">, </w:t>
      </w:r>
      <w:r w:rsidRPr="006B676A">
        <w:rPr>
          <w:rFonts w:ascii="Times New Roman" w:hAnsi="Times New Roman" w:cs="Times New Roman"/>
        </w:rPr>
        <w:t>в которых обучаются их братья и (или) сестры.</w:t>
      </w:r>
    </w:p>
    <w:p w:rsidR="0070627D" w:rsidRPr="006B676A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2.5. В приеме в МБДОУ </w:t>
      </w:r>
      <w:r w:rsidR="00E10F40">
        <w:rPr>
          <w:rFonts w:ascii="Times New Roman" w:eastAsia="Times New Roman" w:hAnsi="Times New Roman" w:cs="Times New Roman"/>
          <w:color w:val="auto"/>
        </w:rPr>
        <w:t xml:space="preserve">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</w:t>
      </w:r>
      <w:r w:rsidRPr="006B676A">
        <w:rPr>
          <w:rFonts w:ascii="Times New Roman" w:hAnsi="Times New Roman" w:cs="Times New Roman"/>
        </w:rPr>
        <w:t xml:space="preserve">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МУ «Отдел образования  Администрации Константиновского района», осуществляющего  управление в сфере образования на территории Константиновского района.</w:t>
      </w:r>
    </w:p>
    <w:p w:rsidR="0070627D" w:rsidRDefault="0070627D" w:rsidP="0070627D">
      <w:pPr>
        <w:jc w:val="both"/>
      </w:pPr>
      <w:r w:rsidRPr="006B676A">
        <w:rPr>
          <w:rFonts w:ascii="Times New Roman" w:hAnsi="Times New Roman" w:cs="Times New Roman"/>
        </w:rPr>
        <w:t>2.6.</w:t>
      </w:r>
      <w:r>
        <w:rPr>
          <w:rFonts w:ascii="Times New Roman" w:hAnsi="Times New Roman" w:cs="Times New Roman"/>
        </w:rPr>
        <w:t xml:space="preserve"> Документы о приеме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 w:rsidRPr="006B676A">
        <w:rPr>
          <w:rFonts w:ascii="Times New Roman" w:hAnsi="Times New Roman" w:cs="Times New Roman"/>
        </w:rPr>
        <w:t>подаются  на основании  полученного направления в рамках реализации муниципальной услуги, предоставляемой 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70627D" w:rsidRDefault="00467347" w:rsidP="0070627D">
      <w:pPr>
        <w:jc w:val="both"/>
      </w:pPr>
      <w:r>
        <w:rPr>
          <w:rFonts w:ascii="Times New Roman" w:hAnsi="Times New Roman" w:cs="Times New Roman"/>
        </w:rPr>
        <w:t>2.7</w:t>
      </w:r>
      <w:r w:rsidR="0070627D">
        <w:rPr>
          <w:rFonts w:ascii="Times New Roman" w:hAnsi="Times New Roman" w:cs="Times New Roman"/>
        </w:rPr>
        <w:t>. Для  направления и приема в образовательную организацию родители (законные представители) ребенка предъявляют следующие документы:</w:t>
      </w:r>
    </w:p>
    <w:p w:rsidR="0070627D" w:rsidRDefault="0070627D" w:rsidP="0070627D">
      <w:pPr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статьей 10 Федерального закона от 25 июля 2002 г. N 115-ФЗ "О правовом положении иностранных граждан в Российской Федерации" с изменениями  от 2 июля 2021 г;</w:t>
      </w:r>
    </w:p>
    <w:p w:rsidR="0070627D" w:rsidRDefault="0070627D" w:rsidP="0070627D">
      <w:pPr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документ, подтверждающий установление опеки (при необходимости); </w:t>
      </w:r>
    </w:p>
    <w:p w:rsidR="0070627D" w:rsidRDefault="0070627D" w:rsidP="0070627D">
      <w:pPr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свидетельство о рождении ребенка или для иностранных граждан и лиц без гражданства - докумен</w:t>
      </w:r>
      <w:proofErr w:type="gramStart"/>
      <w:r>
        <w:rPr>
          <w:rFonts w:ascii="Times New Roman" w:hAnsi="Times New Roman" w:cs="Times New Roman"/>
        </w:rPr>
        <w:t>т(</w:t>
      </w:r>
      <w:proofErr w:type="gram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>), удостоверяющий(е) личность ребенка и подтверждающий(е) законность представления прав ребенка;</w:t>
      </w:r>
    </w:p>
    <w:p w:rsidR="0070627D" w:rsidRDefault="0070627D" w:rsidP="0070627D">
      <w:pPr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документ психолого-медико-педагогической комиссии (при необходимости);</w:t>
      </w:r>
    </w:p>
    <w:p w:rsidR="0070627D" w:rsidRDefault="0070627D" w:rsidP="0070627D">
      <w:pPr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70627D" w:rsidRPr="003B1268" w:rsidRDefault="003B1268" w:rsidP="003B1268">
      <w:pPr>
        <w:pStyle w:val="af6"/>
        <w:ind w:left="426"/>
        <w:jc w:val="both"/>
        <w:rPr>
          <w:sz w:val="24"/>
          <w:szCs w:val="24"/>
        </w:rPr>
      </w:pPr>
      <w:proofErr w:type="gramStart"/>
      <w:r w:rsidRPr="003B1268">
        <w:rPr>
          <w:sz w:val="24"/>
          <w:szCs w:val="24"/>
          <w:shd w:val="clear" w:color="auto" w:fill="FFFFFF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 и свидетельство о регистрации ребенка</w:t>
      </w:r>
      <w:proofErr w:type="gramEnd"/>
      <w:r w:rsidRPr="003B1268">
        <w:rPr>
          <w:sz w:val="24"/>
          <w:szCs w:val="24"/>
          <w:shd w:val="clear" w:color="auto" w:fill="FFFFFF"/>
        </w:rPr>
        <w:t xml:space="preserve">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</w:t>
      </w:r>
      <w:r w:rsidRPr="003B1268">
        <w:rPr>
          <w:sz w:val="24"/>
          <w:szCs w:val="24"/>
          <w:shd w:val="clear" w:color="auto" w:fill="FFFFFF"/>
        </w:rPr>
        <w:lastRenderedPageBreak/>
        <w:t>предъявляет документ, содержащий сведения о месте пребывания, месте фактического проживания ребенка</w:t>
      </w:r>
      <w:r w:rsidR="0070627D" w:rsidRPr="003B1268">
        <w:rPr>
          <w:sz w:val="24"/>
          <w:szCs w:val="24"/>
        </w:rPr>
        <w:t xml:space="preserve">; 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2.10. Заведующий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>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2.11. Копии указанных документов, информация о сроках приема документов размещаются на информационном стенде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 xml:space="preserve">и на официальном сайте образовательной организации в информационно-телекоммуникационной сети "Интернет". 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 xml:space="preserve"> и заверяется личной подписью родителей (законных представителей) воспитанника.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>2.13.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2.14. Зачисление (прием) детей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>осуществляется:</w:t>
      </w:r>
    </w:p>
    <w:p w:rsidR="0070627D" w:rsidRDefault="0070627D" w:rsidP="0070627D">
      <w:pPr>
        <w:numPr>
          <w:ilvl w:val="0"/>
          <w:numId w:val="10"/>
        </w:numPr>
        <w:jc w:val="both"/>
      </w:pPr>
      <w:r>
        <w:rPr>
          <w:rFonts w:ascii="Times New Roman" w:hAnsi="Times New Roman" w:cs="Times New Roman"/>
        </w:rPr>
        <w:t>заведующим на основании направления, выданного  МУ «Отдел образования Администрации Константиновского района» родителю (законному представителю);</w:t>
      </w:r>
    </w:p>
    <w:p w:rsidR="0070627D" w:rsidRDefault="0070627D" w:rsidP="0070627D">
      <w:pPr>
        <w:numPr>
          <w:ilvl w:val="0"/>
          <w:numId w:val="10"/>
        </w:numPr>
        <w:jc w:val="both"/>
      </w:pPr>
      <w:r>
        <w:rPr>
          <w:rFonts w:ascii="Times New Roman" w:hAnsi="Times New Roman" w:cs="Times New Roman"/>
        </w:rPr>
        <w:t>в соответствии с законодательством Российской Федерации;</w:t>
      </w:r>
    </w:p>
    <w:p w:rsidR="0070627D" w:rsidRDefault="0070627D" w:rsidP="003F2BA8">
      <w:pPr>
        <w:numPr>
          <w:ilvl w:val="0"/>
          <w:numId w:val="10"/>
        </w:numPr>
        <w:ind w:left="0" w:firstLine="0"/>
        <w:jc w:val="both"/>
      </w:pPr>
      <w:proofErr w:type="gramStart"/>
      <w:r>
        <w:rPr>
          <w:rFonts w:ascii="Times New Roman" w:hAnsi="Times New Roman" w:cs="Times New Roman"/>
        </w:rPr>
        <w:t xml:space="preserve"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</w:t>
      </w:r>
      <w:r>
        <w:rPr>
          <w:rFonts w:ascii="Times New Roman" w:hAnsi="Times New Roman" w:cs="Times New Roman"/>
          <w:color w:val="auto"/>
        </w:rPr>
        <w:t>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70627D" w:rsidRDefault="00E10F40" w:rsidP="0070627D">
      <w:pPr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МБДОУ № </w:t>
      </w:r>
      <w:r>
        <w:rPr>
          <w:rFonts w:ascii="Times New Roman" w:hAnsi="Times New Roman" w:cs="Times New Roman"/>
        </w:rPr>
        <w:t>14 «Теремок</w:t>
      </w:r>
      <w:r>
        <w:rPr>
          <w:rFonts w:ascii="Times New Roman" w:eastAsia="Times New Roman" w:hAnsi="Times New Roman" w:cs="Times New Roman"/>
          <w:color w:val="auto"/>
        </w:rPr>
        <w:t xml:space="preserve">» </w:t>
      </w:r>
      <w:r w:rsidR="0070627D" w:rsidRPr="006B676A">
        <w:rPr>
          <w:rFonts w:ascii="Times New Roman" w:hAnsi="Times New Roman" w:cs="Times New Roman"/>
        </w:rPr>
        <w:t xml:space="preserve"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 w:cs="Times New Roman"/>
          <w:color w:val="auto"/>
        </w:rPr>
        <w:t xml:space="preserve">2.15. </w:t>
      </w:r>
      <w:r w:rsidRPr="00E93909">
        <w:rPr>
          <w:rFonts w:ascii="Times New Roman" w:hAnsi="Times New Roman"/>
          <w:color w:val="auto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       В заявлении для направления и (или) приема родителями (законными представителями) ребенка указываются следующие сведения: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а) фамилия, имя, отчество (последнее - при наличии) ребенка;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6) дата рождения ребенка;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в) реквизиты свидетельства о рождении ребенка;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г) адрес места жительства (места пребывания, места фактического проживания) ребенка;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proofErr w:type="gramStart"/>
      <w:r w:rsidRPr="00E93909">
        <w:rPr>
          <w:rFonts w:ascii="Times New Roman" w:hAnsi="Times New Roman"/>
          <w:color w:val="auto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е) реквизиты документа, удостоверяющего личность родителя (законного представителя) ребенка;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ж) реквизиты документа, подтверждающего установление опеки (при наличии);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proofErr w:type="spellStart"/>
      <w:r w:rsidRPr="00E93909">
        <w:rPr>
          <w:rFonts w:ascii="Times New Roman" w:hAnsi="Times New Roman"/>
          <w:color w:val="auto"/>
        </w:rPr>
        <w:t>з</w:t>
      </w:r>
      <w:proofErr w:type="spellEnd"/>
      <w:r w:rsidRPr="00E93909">
        <w:rPr>
          <w:rFonts w:ascii="Times New Roman" w:hAnsi="Times New Roman"/>
          <w:color w:val="auto"/>
        </w:rPr>
        <w:t>) адрес электронной почты, номер телефона (при наличии) родителей (законных представителей) ребенка;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к) о потребности в </w:t>
      </w:r>
      <w:proofErr w:type="gramStart"/>
      <w:r w:rsidRPr="00E93909">
        <w:rPr>
          <w:rFonts w:ascii="Times New Roman" w:hAnsi="Times New Roman"/>
          <w:color w:val="auto"/>
        </w:rPr>
        <w:t>обучении ребенка</w:t>
      </w:r>
      <w:proofErr w:type="gramEnd"/>
      <w:r w:rsidRPr="00E93909">
        <w:rPr>
          <w:rFonts w:ascii="Times New Roman" w:hAnsi="Times New Roman"/>
          <w:color w:val="auto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r w:rsidRPr="00E93909">
        <w:rPr>
          <w:rFonts w:ascii="Times New Roman" w:hAnsi="Times New Roman"/>
          <w:color w:val="auto"/>
        </w:rPr>
        <w:lastRenderedPageBreak/>
        <w:t>наличии);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л) о направленности дошкольной группы;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м) о необходимом режиме пребывания ребенка;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proofErr w:type="spellStart"/>
      <w:r w:rsidRPr="00E93909">
        <w:rPr>
          <w:rFonts w:ascii="Times New Roman" w:hAnsi="Times New Roman"/>
          <w:color w:val="auto"/>
        </w:rPr>
        <w:t>н</w:t>
      </w:r>
      <w:proofErr w:type="spellEnd"/>
      <w:r w:rsidRPr="00E93909">
        <w:rPr>
          <w:rFonts w:ascii="Times New Roman" w:hAnsi="Times New Roman"/>
          <w:color w:val="auto"/>
        </w:rPr>
        <w:t>) о желаемой дате приема на обучение.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         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        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E93909">
        <w:rPr>
          <w:rFonts w:ascii="Times New Roman" w:hAnsi="Times New Roman"/>
          <w:color w:val="auto"/>
        </w:rPr>
        <w:t>ю(</w:t>
      </w:r>
      <w:proofErr w:type="gramEnd"/>
      <w:r w:rsidRPr="00E93909">
        <w:rPr>
          <w:rFonts w:ascii="Times New Roman" w:hAnsi="Times New Roman"/>
          <w:color w:val="auto"/>
        </w:rPr>
        <w:t>-</w:t>
      </w:r>
      <w:proofErr w:type="spellStart"/>
      <w:r w:rsidRPr="00E93909">
        <w:rPr>
          <w:rFonts w:ascii="Times New Roman" w:hAnsi="Times New Roman"/>
          <w:color w:val="auto"/>
        </w:rPr>
        <w:t>ии</w:t>
      </w:r>
      <w:proofErr w:type="spellEnd"/>
      <w:r w:rsidRPr="00E93909">
        <w:rPr>
          <w:rFonts w:ascii="Times New Roman" w:hAnsi="Times New Roman"/>
          <w:color w:val="auto"/>
        </w:rPr>
        <w:t>), имя (имена), отчество(-а) (последнее - при наличии) братьев и (или) сестер.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         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-свидетельство о рождении ребенка или для иностранных граждан и лиц без гражданства - докумен</w:t>
      </w:r>
      <w:proofErr w:type="gramStart"/>
      <w:r w:rsidRPr="00E93909">
        <w:rPr>
          <w:rFonts w:ascii="Times New Roman" w:hAnsi="Times New Roman"/>
          <w:color w:val="auto"/>
        </w:rPr>
        <w:t>т(</w:t>
      </w:r>
      <w:proofErr w:type="gramEnd"/>
      <w:r w:rsidRPr="00E93909">
        <w:rPr>
          <w:rFonts w:ascii="Times New Roman" w:hAnsi="Times New Roman"/>
          <w:color w:val="auto"/>
        </w:rPr>
        <w:t>-</w:t>
      </w:r>
      <w:proofErr w:type="spellStart"/>
      <w:r w:rsidRPr="00E93909">
        <w:rPr>
          <w:rFonts w:ascii="Times New Roman" w:hAnsi="Times New Roman"/>
          <w:color w:val="auto"/>
        </w:rPr>
        <w:t>ы</w:t>
      </w:r>
      <w:proofErr w:type="spellEnd"/>
      <w:r w:rsidRPr="00E93909">
        <w:rPr>
          <w:rFonts w:ascii="Times New Roman" w:hAnsi="Times New Roman"/>
          <w:color w:val="auto"/>
        </w:rPr>
        <w:t>), удостоверяющий(е) личность ребенка и подтверждающий(е) законность представления прав ребенка;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- документ, подтверждающий установление опеки (при необходимости);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- документ психолого-медико-педагогической комиссии (при необходимости);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        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0627D" w:rsidRPr="00AB5445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Копии предъявляемых при приеме документов хранятся в образовательной организации.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2.16. Дети с ограниченными возможностями здоровья принимаются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>только с согласия (приложение№2)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2.17. Заведующий или уполномоченное им должностное лицо, ответственное за прием документов, регистрирует заявление о приеме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>и прилагаемые к нему документы, представленные родителями (законными представителями) ребенка в журнале регистрации заявлений (приложение№3).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>2.18. После регистрации заявления родителям (законным представителям) детей выдается расписка (приложение №4) в получении документов, содержащая информацию о регистрационном номере заявле</w:t>
      </w:r>
      <w:r w:rsidR="00467347">
        <w:rPr>
          <w:rFonts w:ascii="Times New Roman" w:hAnsi="Times New Roman" w:cs="Times New Roman"/>
        </w:rPr>
        <w:t>ния о приеме ребенка в МБДОУ № 14 «Теремок</w:t>
      </w:r>
      <w:r>
        <w:rPr>
          <w:rFonts w:ascii="Times New Roman" w:hAnsi="Times New Roman" w:cs="Times New Roman"/>
        </w:rPr>
        <w:t xml:space="preserve">», перечне представленных документов. Расписка заверяется подписью должностного лица, ответственного за прием документов, и печатью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  <w:color w:val="auto"/>
        </w:rPr>
        <w:t xml:space="preserve">2.19. После оформления документов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>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2.20. </w:t>
      </w:r>
      <w:proofErr w:type="gramStart"/>
      <w:r>
        <w:rPr>
          <w:rFonts w:ascii="Times New Roman" w:hAnsi="Times New Roman" w:cs="Times New Roman"/>
        </w:rPr>
        <w:t xml:space="preserve"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</w:t>
      </w:r>
      <w:r>
        <w:rPr>
          <w:rFonts w:ascii="Times New Roman" w:hAnsi="Times New Roman" w:cs="Times New Roman"/>
        </w:rPr>
        <w:lastRenderedPageBreak/>
        <w:t xml:space="preserve">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</w:rPr>
        <w:t>, а также</w:t>
      </w:r>
      <w:proofErr w:type="gramEnd"/>
      <w:r>
        <w:rPr>
          <w:rFonts w:ascii="Times New Roman" w:hAnsi="Times New Roman" w:cs="Times New Roman"/>
        </w:rPr>
        <w:t xml:space="preserve">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2.21. В течение трех рабочих дней после заключения договора заведующий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 xml:space="preserve">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>2.22.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2.23. На каждого ребенка, зачисленного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</w:rPr>
        <w:t>, оформляется личное дело, в котором хранятся все сданные документы.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2.24. Заведующий несет ответственность за прием детей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</w:rPr>
        <w:t>, наполняемость групп, оформление личных дел воспитанников и оперативную передачу в МУ «Отдел образования Администрации Константиновского района» информации о наличии свободных мест в дошкольном образовательном учреждении.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2.25. При наличии свободных мест (на период отпуска, длительной болезни ребенка) заведующий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>по согласованию с МУ «Отдел образования Администрации Константиновского района»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2.26.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>2.27.</w:t>
      </w:r>
      <w:r>
        <w:rPr>
          <w:rFonts w:ascii="Times New Roman" w:hAnsi="Times New Roman" w:cs="Times New Roman"/>
        </w:rPr>
        <w:tab/>
        <w:t xml:space="preserve">Ежегодно по состоянию на 1 сентября заведующий подводит итоги за прошедший год и фиксирует их: сколько детей принято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 xml:space="preserve"> в течение учебного года и сколько воспитанников выбыло (в образовательное учреждение и по другим причинам).</w:t>
      </w:r>
    </w:p>
    <w:p w:rsidR="0070627D" w:rsidRDefault="0070627D" w:rsidP="0070627D">
      <w:pPr>
        <w:jc w:val="both"/>
        <w:rPr>
          <w:rFonts w:ascii="Times New Roman" w:hAnsi="Times New Roman" w:cs="Times New Roman"/>
        </w:rPr>
      </w:pPr>
    </w:p>
    <w:p w:rsidR="0070627D" w:rsidRPr="00ED236F" w:rsidRDefault="0070627D" w:rsidP="0070627D">
      <w:pPr>
        <w:jc w:val="center"/>
        <w:rPr>
          <w:rFonts w:ascii="Times New Roman" w:hAnsi="Times New Roman" w:cs="Times New Roman"/>
          <w:b/>
          <w:sz w:val="28"/>
        </w:rPr>
      </w:pPr>
      <w:r w:rsidRPr="00ED236F">
        <w:rPr>
          <w:rFonts w:ascii="Times New Roman" w:hAnsi="Times New Roman" w:cs="Times New Roman"/>
          <w:b/>
          <w:sz w:val="28"/>
        </w:rPr>
        <w:t>3. Сохранение места за воспитанником</w:t>
      </w:r>
    </w:p>
    <w:p w:rsidR="0070627D" w:rsidRDefault="0070627D" w:rsidP="0070627D">
      <w:pPr>
        <w:jc w:val="center"/>
      </w:pP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3.1. Место за ребенком, посещающим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</w:rPr>
        <w:t>, сохраняется на время:</w:t>
      </w:r>
    </w:p>
    <w:p w:rsidR="0070627D" w:rsidRDefault="0070627D" w:rsidP="0070627D">
      <w:pPr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>болезни;</w:t>
      </w:r>
    </w:p>
    <w:p w:rsidR="0070627D" w:rsidRDefault="0070627D" w:rsidP="0070627D">
      <w:pPr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>пребывания в условиях карантина;</w:t>
      </w:r>
    </w:p>
    <w:p w:rsidR="0070627D" w:rsidRDefault="0070627D" w:rsidP="0070627D">
      <w:pPr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>прохождения санаторно-курортного лечения по письменному заявлению родителей;</w:t>
      </w:r>
    </w:p>
    <w:p w:rsidR="0070627D" w:rsidRDefault="0070627D" w:rsidP="0070627D">
      <w:pPr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>отпуска родителей (законных представителей) сроком не более 75 дней по письменному заявлению родителей;</w:t>
      </w:r>
    </w:p>
    <w:p w:rsidR="0070627D" w:rsidRDefault="0070627D" w:rsidP="0070627D">
      <w:pPr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>в иных случаях по письменному заявлению родителей (законных представителей) воспитанника.</w:t>
      </w:r>
    </w:p>
    <w:p w:rsidR="0070627D" w:rsidRPr="000350A1" w:rsidRDefault="0070627D" w:rsidP="0070627D">
      <w:pPr>
        <w:jc w:val="both"/>
        <w:rPr>
          <w:rFonts w:ascii="Times New Roman" w:hAnsi="Times New Roman" w:cs="Times New Roman"/>
          <w:color w:val="FF00FF"/>
        </w:rPr>
      </w:pPr>
    </w:p>
    <w:p w:rsidR="0070627D" w:rsidRPr="00ED236F" w:rsidRDefault="0070627D" w:rsidP="0070627D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ED236F">
        <w:rPr>
          <w:rFonts w:ascii="Times New Roman" w:hAnsi="Times New Roman" w:cs="Times New Roman"/>
          <w:b/>
          <w:color w:val="auto"/>
          <w:sz w:val="28"/>
        </w:rPr>
        <w:t>4. Порядок и основания для перевода воспитанника</w:t>
      </w:r>
    </w:p>
    <w:p w:rsidR="0070627D" w:rsidRPr="00E93909" w:rsidRDefault="0070627D" w:rsidP="0070627D">
      <w:pPr>
        <w:jc w:val="center"/>
        <w:rPr>
          <w:rFonts w:ascii="Times New Roman" w:hAnsi="Times New Roman" w:cs="Times New Roman"/>
          <w:b/>
          <w:color w:val="auto"/>
        </w:rPr>
      </w:pP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Перевод несовершеннолетнего воспитанника (далее - воспитанника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  <w:proofErr w:type="gramEnd"/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 инициативе родителей (законных представителей) воспитанника;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в) в случае приостановления действия лицензии.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представителей), за исключением случая, указанного в подпункте "а" пункта 1 настоящего Порядка.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Перевод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не зависит от периода (времени) учебного года.</w:t>
      </w:r>
    </w:p>
    <w:p w:rsidR="00053927" w:rsidRPr="00053927" w:rsidRDefault="00053927" w:rsidP="00053927">
      <w:pPr>
        <w:autoSpaceDE w:val="0"/>
        <w:autoSpaceDN w:val="0"/>
        <w:adjustRightInd w:val="0"/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053927">
        <w:rPr>
          <w:rFonts w:ascii="Times New Roman" w:hAnsi="Times New Roman" w:cs="Times New Roman"/>
          <w:b/>
          <w:bCs/>
          <w:sz w:val="28"/>
          <w:szCs w:val="28"/>
        </w:rPr>
        <w:t>II. Перевод обучающегося по инициативе его родителей (законных представителей)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 случае перевода воспитанника по инициативе его родителей (законных представителей) родители (законные представители) обучающегося осуществляют выбор принимающей организации.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При переводе в государственные или муниципальные принимающие организации родители (законные представители) воспитанника: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а) обращаются в исполнительный орган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 в порядке, предусмотренном пунктами </w:t>
      </w:r>
      <w:hyperlink r:id="rId5" w:anchor="l39" w:history="1">
        <w:r>
          <w:rPr>
            <w:rFonts w:ascii="Times New Roman" w:hAnsi="Times New Roman" w:cs="Times New Roman"/>
            <w:u w:val="single"/>
          </w:rPr>
          <w:t>8</w:t>
        </w:r>
      </w:hyperlink>
      <w:r>
        <w:rPr>
          <w:rFonts w:ascii="Times New Roman" w:hAnsi="Times New Roman" w:cs="Times New Roman"/>
        </w:rPr>
        <w:t xml:space="preserve"> и </w:t>
      </w:r>
      <w:hyperlink r:id="rId6" w:anchor="l50" w:history="1">
        <w:r>
          <w:rPr>
            <w:rFonts w:ascii="Times New Roman" w:hAnsi="Times New Roman" w:cs="Times New Roman"/>
            <w:u w:val="single"/>
          </w:rPr>
          <w:t>9</w:t>
        </w:r>
      </w:hyperlink>
      <w:r>
        <w:rPr>
          <w:rFonts w:ascii="Times New Roman" w:hAnsi="Times New Roman" w:cs="Times New Roman"/>
        </w:rP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&lt;1&gt; (далее - Порядок приема);</w:t>
      </w:r>
      <w:proofErr w:type="gramEnd"/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после получения информации о предоставлении места в принимающей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При переводе в частные принимающие организации родители (законные представители)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: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а) обращаются, в том числе с использованием информационно-телекоммуникационной сети "Интернет" (далее - сеть Интернет), в выбранную частную принимающую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</w:t>
      </w:r>
      <w:proofErr w:type="gramEnd"/>
      <w:r>
        <w:rPr>
          <w:rFonts w:ascii="Times New Roman" w:hAnsi="Times New Roman" w:cs="Times New Roman"/>
        </w:rPr>
        <w:t xml:space="preserve">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принимающую организацию.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В заявлении родителей (законных представителей) воспитанника об отчислении в порядке перевода в принимающую организацию указываются: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фамилия, имя, отчество (при наличии) воспитанника;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дата рождения;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направленность группы;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На основании заявления родителей (законных представителей) воспитанника об отчислении в порядке перевода исходная организация в течение трех рабочих дней со дня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 Исходная организация в течение трех рабочих дней со дня подачи заявления выдает родителям (законным представителям) личное дело обучающегося (далее - личное дело) с описью содержащихся в нем документов.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Требование представления других документов </w:t>
      </w:r>
      <w:proofErr w:type="gramStart"/>
      <w:r>
        <w:rPr>
          <w:rFonts w:ascii="Times New Roman" w:hAnsi="Times New Roman" w:cs="Times New Roman"/>
        </w:rPr>
        <w:t>в качестве основания для зачисления воспитанника в принимающую организацию в связи с его переводом</w:t>
      </w:r>
      <w:proofErr w:type="gramEnd"/>
      <w:r>
        <w:rPr>
          <w:rFonts w:ascii="Times New Roman" w:hAnsi="Times New Roman" w:cs="Times New Roman"/>
        </w:rPr>
        <w:t xml:space="preserve"> из исходной организации не допускается.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Личное дело представляется родителями (законными представителями) воспитанника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При отсутствии в личном деле копий документов, необходимых для приема в соответствии с </w:t>
      </w:r>
      <w:hyperlink r:id="rId7" w:anchor="l17" w:history="1">
        <w:r>
          <w:rPr>
            <w:rFonts w:ascii="Times New Roman" w:hAnsi="Times New Roman" w:cs="Times New Roman"/>
            <w:u w:val="single"/>
          </w:rPr>
          <w:t>Порядком</w:t>
        </w:r>
      </w:hyperlink>
      <w:r>
        <w:rPr>
          <w:rFonts w:ascii="Times New Roman" w:hAnsi="Times New Roman" w:cs="Times New Roman"/>
        </w:rPr>
        <w:t xml:space="preserve"> приема, принимающая организация вправе запросить такие документы у родителя (законного представителя).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При приеме (переводе) 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воспитанника &lt;2&gt;.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&lt;2&gt; </w:t>
      </w:r>
      <w:hyperlink r:id="rId8" w:anchor="l245" w:history="1">
        <w:r>
          <w:rPr>
            <w:rFonts w:ascii="Times New Roman" w:hAnsi="Times New Roman" w:cs="Times New Roman"/>
            <w:u w:val="single"/>
          </w:rPr>
          <w:t>Часть 6</w:t>
        </w:r>
      </w:hyperlink>
      <w:r>
        <w:rPr>
          <w:rFonts w:ascii="Times New Roman" w:hAnsi="Times New Roman" w:cs="Times New Roman"/>
        </w:rPr>
        <w:t xml:space="preserve"> статьи 14 Федерального закона от 29 декабря 2012 г. N 273-ФЗ "Об образовании в Российской Федерации".</w:t>
      </w:r>
    </w:p>
    <w:p w:rsidR="00053927" w:rsidRDefault="00053927" w:rsidP="0005392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воспитанника в порядке перевода.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Принимающая организация при зачислении обучающегося, отчисленного из исходной организации, в течение двух рабочих дней со дня издания распорядительного </w:t>
      </w:r>
      <w:proofErr w:type="gramStart"/>
      <w:r>
        <w:rPr>
          <w:rFonts w:ascii="Times New Roman" w:hAnsi="Times New Roman" w:cs="Times New Roman"/>
        </w:rPr>
        <w:t>акта</w:t>
      </w:r>
      <w:proofErr w:type="gramEnd"/>
      <w:r>
        <w:rPr>
          <w:rFonts w:ascii="Times New Roman" w:hAnsi="Times New Roman" w:cs="Times New Roman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053927" w:rsidRDefault="00053927" w:rsidP="0005392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3927" w:rsidRPr="00053927" w:rsidRDefault="00053927" w:rsidP="00053927">
      <w:pPr>
        <w:autoSpaceDE w:val="0"/>
        <w:autoSpaceDN w:val="0"/>
        <w:adjustRightInd w:val="0"/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053927">
        <w:rPr>
          <w:rFonts w:ascii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Перевод воспитанника</w:t>
      </w:r>
      <w:r w:rsidRPr="00053927">
        <w:rPr>
          <w:rFonts w:ascii="Times New Roman" w:hAnsi="Times New Roman" w:cs="Times New Roman"/>
          <w:b/>
          <w:bCs/>
          <w:sz w:val="28"/>
          <w:szCs w:val="28"/>
        </w:rPr>
        <w:t xml:space="preserve"> в случаях прекращения деятельности исходной организации, аннулирования лицензии, приостановления действия лицензии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воспитанник, на основании письменных согласий их родителей (законных представителей) на перевод в соответствии с пунктом 2 настоящего Порядка с указанием сроков предоставления указанных согласий.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Исходная организация в случае прекращения своей деятельности уведомляет родителей (законных представителей) воспитанника в письменной форме в течение пяти рабочих дней со дня издания распорядительного акта учредителя о прекращении деятельности исходной организации, а также размещает указанное уведомление на своем официальном сайте в сети Интернет. Указанное уведомление должно содержать сроки предоставления письменных согласий родителей (законных представителей) воспитанника на перевод воспитанника в принимающую организацию.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Исходная организация обязана уведомить учредителя, родителей (законных представителей) воспитанника в письменной форме о причине, влекущей за собой необходимость перевода воспитанника, а также </w:t>
      </w:r>
      <w:proofErr w:type="gramStart"/>
      <w:r>
        <w:rPr>
          <w:rFonts w:ascii="Times New Roman" w:hAnsi="Times New Roman" w:cs="Times New Roman"/>
        </w:rPr>
        <w:t>разместить</w:t>
      </w:r>
      <w:proofErr w:type="gramEnd"/>
      <w:r>
        <w:rPr>
          <w:rFonts w:ascii="Times New Roman" w:hAnsi="Times New Roman" w:cs="Times New Roman"/>
        </w:rPr>
        <w:t xml:space="preserve"> указанное уведомление на своем официальном сайте в сети Интернет: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случае аннулирования лицензии на осуществление образовательной деятельности - в течение пяти рабочих дней со дня вступления в законную силу решения суда;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б) в случае приостановления действия лицензии - в течение пяти рабочих дней со дня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исполнительным органом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деятельности.</w:t>
      </w:r>
      <w:proofErr w:type="gramEnd"/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Учредитель, за исключением случая, указанного в пункте 16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Исходная организация доводит до сведения родителей (законных представителей) воспитанника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воспитанника из исходной организации, а также о сроках представления письменных согласий родителей (законных представителей) воспитанника на перевод обучающихся в принимающую организацию. Указанная информация доводится в течение десяти рабочих дней со дня ее получения и включает в себя: наименование принимающей организации (принимающих организаций),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После получения письменных согласий родителей (законных представителей) воспитанника исходная организация издает распорядительный акт об отчислении воспитанника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В случае отказа от перевода в предлагаемую принимающую организацию родители (законные представители) воспитанника указывают об этом в письменном заявлении не позднее сроков предоставления письменных согласий родителей (законных представителей) воспитанника на перевод воспитанника в принимающую организацию.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Учредитель исходной организации и (или) уполномоченный им орган управления исходной организацией на основании заявлений, указанных в пункте 22 настоящего Порядка, обеспечивает перевод воспитанника в соответствии с главой III настоящего Порядка в другие принимающие организации.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proofErr w:type="gramStart"/>
      <w:r>
        <w:rPr>
          <w:rFonts w:ascii="Times New Roman" w:hAnsi="Times New Roman" w:cs="Times New Roman"/>
        </w:rPr>
        <w:t>В случае отказа родителей (законных представителей) воспитанника от предлагаемых в соответствии с главой III настоящего Порядка принимающих организаций исходная организация вправе отчислить воспитанника по обстоятельствам, не зависящим от воли воспитанника или родителей (законных представителей) воспитанника из исходной организации, в случаях прекращения деятельности исходной организации, аннулирования лицензии, приостановления действия лицензии &lt;3&gt;.</w:t>
      </w:r>
      <w:proofErr w:type="gramEnd"/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&lt;3&gt; </w:t>
      </w:r>
      <w:hyperlink r:id="rId9" w:anchor="l815" w:history="1">
        <w:r>
          <w:rPr>
            <w:rFonts w:ascii="Times New Roman" w:hAnsi="Times New Roman" w:cs="Times New Roman"/>
            <w:u w:val="single"/>
          </w:rPr>
          <w:t>Пункт 3</w:t>
        </w:r>
      </w:hyperlink>
      <w:r>
        <w:rPr>
          <w:rFonts w:ascii="Times New Roman" w:hAnsi="Times New Roman" w:cs="Times New Roman"/>
        </w:rPr>
        <w:t xml:space="preserve"> части 2 статьи 61 Федерального закона от 29 декабря 2012 г. N 273-ФЗ "Об образовании в Российской Федерации".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proofErr w:type="gramStart"/>
      <w:r>
        <w:rPr>
          <w:rFonts w:ascii="Times New Roman" w:hAnsi="Times New Roman" w:cs="Times New Roman"/>
        </w:rPr>
        <w:t xml:space="preserve">В случае отказа родителей (законных представителей) воспитанника от перевода в предложенные принимающие организации они вправе обратиться в исполнительный орган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 в порядке, предусмотренном пунктами </w:t>
      </w:r>
      <w:hyperlink r:id="rId10" w:anchor="l39" w:history="1">
        <w:r>
          <w:rPr>
            <w:rFonts w:ascii="Times New Roman" w:hAnsi="Times New Roman" w:cs="Times New Roman"/>
            <w:u w:val="single"/>
          </w:rPr>
          <w:t>8</w:t>
        </w:r>
      </w:hyperlink>
      <w:r>
        <w:rPr>
          <w:rFonts w:ascii="Times New Roman" w:hAnsi="Times New Roman" w:cs="Times New Roman"/>
        </w:rPr>
        <w:t xml:space="preserve"> и </w:t>
      </w:r>
      <w:hyperlink r:id="rId11" w:anchor="l50" w:history="1">
        <w:r>
          <w:rPr>
            <w:rFonts w:ascii="Times New Roman" w:hAnsi="Times New Roman" w:cs="Times New Roman"/>
            <w:u w:val="single"/>
          </w:rPr>
          <w:t>9</w:t>
        </w:r>
      </w:hyperlink>
      <w:r>
        <w:rPr>
          <w:rFonts w:ascii="Times New Roman" w:hAnsi="Times New Roman" w:cs="Times New Roman"/>
        </w:rPr>
        <w:t xml:space="preserve"> Порядка приема, а также в частные принимающие организации в порядке, установленном пунктом 6 настоящего Порядка.</w:t>
      </w:r>
      <w:proofErr w:type="gramEnd"/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В случае, указанном в пункте 21 настоящего Порядка, исходная организация передает в принимающую организацию списочный состав обучающихся, письменные согласия родителей (законных представителей) воспитанника, личные дела.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На основании представленных документов принимающая организация заключает договор с </w:t>
      </w:r>
      <w:r>
        <w:rPr>
          <w:rFonts w:ascii="Times New Roman" w:hAnsi="Times New Roman" w:cs="Times New Roman"/>
        </w:rPr>
        <w:lastRenderedPageBreak/>
        <w:t>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воспитанника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В распорядительном акте о зачислении делается </w:t>
      </w:r>
      <w:proofErr w:type="gramStart"/>
      <w:r>
        <w:rPr>
          <w:rFonts w:ascii="Times New Roman" w:hAnsi="Times New Roman" w:cs="Times New Roman"/>
        </w:rPr>
        <w:t>запись</w:t>
      </w:r>
      <w:proofErr w:type="gramEnd"/>
      <w:r>
        <w:rPr>
          <w:rFonts w:ascii="Times New Roman" w:hAnsi="Times New Roman" w:cs="Times New Roman"/>
        </w:rPr>
        <w:t xml:space="preserve"> о зачислении </w:t>
      </w:r>
      <w:r w:rsidR="00117C20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в порядке перевода с указанием исходной организации, в которой он обучался до перевода, возрастной категории </w:t>
      </w:r>
      <w:r w:rsidR="00117C20">
        <w:rPr>
          <w:rFonts w:ascii="Times New Roman" w:hAnsi="Times New Roman" w:cs="Times New Roman"/>
        </w:rPr>
        <w:t xml:space="preserve">воспитанника </w:t>
      </w:r>
      <w:r>
        <w:rPr>
          <w:rFonts w:ascii="Times New Roman" w:hAnsi="Times New Roman" w:cs="Times New Roman"/>
        </w:rPr>
        <w:t>и направленности группы.</w:t>
      </w:r>
    </w:p>
    <w:p w:rsidR="00053927" w:rsidRDefault="00053927" w:rsidP="00053927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В принимающей организации на основании переданных личных дел на </w:t>
      </w:r>
      <w:r w:rsidR="00117C20">
        <w:rPr>
          <w:rFonts w:ascii="Times New Roman" w:hAnsi="Times New Roman" w:cs="Times New Roman"/>
        </w:rPr>
        <w:t>воспитанников</w:t>
      </w:r>
      <w:r>
        <w:rPr>
          <w:rFonts w:ascii="Times New Roman" w:hAnsi="Times New Roman" w:cs="Times New Roman"/>
        </w:rPr>
        <w:t xml:space="preserve"> формируются новые личные дела, </w:t>
      </w:r>
      <w:proofErr w:type="gramStart"/>
      <w:r>
        <w:rPr>
          <w:rFonts w:ascii="Times New Roman" w:hAnsi="Times New Roman" w:cs="Times New Roman"/>
        </w:rPr>
        <w:t>включающие</w:t>
      </w:r>
      <w:proofErr w:type="gramEnd"/>
      <w:r>
        <w:rPr>
          <w:rFonts w:ascii="Times New Roman" w:hAnsi="Times New Roman" w:cs="Times New Roman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</w:t>
      </w:r>
      <w:r w:rsidR="00117C20">
        <w:rPr>
          <w:rFonts w:ascii="Times New Roman" w:hAnsi="Times New Roman" w:cs="Times New Roman"/>
        </w:rPr>
        <w:t>воспитанников</w:t>
      </w:r>
      <w:r>
        <w:rPr>
          <w:rFonts w:ascii="Times New Roman" w:hAnsi="Times New Roman" w:cs="Times New Roman"/>
        </w:rPr>
        <w:t>.</w:t>
      </w:r>
    </w:p>
    <w:p w:rsidR="0070627D" w:rsidRPr="00ED236F" w:rsidRDefault="0070627D" w:rsidP="0070627D">
      <w:pPr>
        <w:jc w:val="center"/>
        <w:rPr>
          <w:rFonts w:ascii="Times New Roman" w:hAnsi="Times New Roman" w:cs="Times New Roman"/>
          <w:b/>
          <w:sz w:val="28"/>
        </w:rPr>
      </w:pPr>
      <w:r w:rsidRPr="00ED236F">
        <w:rPr>
          <w:rFonts w:ascii="Times New Roman" w:hAnsi="Times New Roman" w:cs="Times New Roman"/>
          <w:b/>
          <w:sz w:val="28"/>
        </w:rPr>
        <w:t>5. Порядок отчисления воспитанников</w:t>
      </w:r>
    </w:p>
    <w:p w:rsidR="0070627D" w:rsidRDefault="0070627D" w:rsidP="0070627D">
      <w:pPr>
        <w:jc w:val="center"/>
      </w:pP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5.1. Основанием для отчисления воспитанника является распорядительный акт (приказ) заведующего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</w:rPr>
        <w:t xml:space="preserve">, осуществляющего образовательную деятельность, об отчислении. Права и обязанности участников воспитательно-образовательных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>
        <w:rPr>
          <w:rFonts w:ascii="Times New Roman" w:hAnsi="Times New Roman" w:cs="Times New Roman"/>
        </w:rPr>
        <w:t>с даты отчисления</w:t>
      </w:r>
      <w:proofErr w:type="gramEnd"/>
      <w:r>
        <w:rPr>
          <w:rFonts w:ascii="Times New Roman" w:hAnsi="Times New Roman" w:cs="Times New Roman"/>
        </w:rPr>
        <w:t xml:space="preserve"> воспитанника.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5.2. Отчисление воспитанника из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>может производиться в следующих случаях:</w:t>
      </w:r>
    </w:p>
    <w:p w:rsidR="0070627D" w:rsidRDefault="0070627D" w:rsidP="0070627D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70627D" w:rsidRDefault="0070627D" w:rsidP="0070627D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70627D" w:rsidRDefault="0070627D" w:rsidP="0070627D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 xml:space="preserve">по обстоятельствам, не зависящим от воли родителей (законных представителей) воспитанника и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</w:rPr>
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70627D" w:rsidRDefault="0070627D" w:rsidP="0070627D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по медицинским показаниям.</w:t>
      </w:r>
    </w:p>
    <w:p w:rsidR="0070627D" w:rsidRDefault="0070627D" w:rsidP="0070627D">
      <w:pPr>
        <w:ind w:left="720"/>
        <w:jc w:val="both"/>
        <w:rPr>
          <w:rFonts w:ascii="Times New Roman" w:hAnsi="Times New Roman" w:cs="Times New Roman"/>
        </w:rPr>
      </w:pPr>
    </w:p>
    <w:p w:rsidR="0070627D" w:rsidRPr="00ED236F" w:rsidRDefault="0070627D" w:rsidP="0070627D">
      <w:pPr>
        <w:jc w:val="center"/>
        <w:rPr>
          <w:rFonts w:ascii="Times New Roman" w:hAnsi="Times New Roman" w:cs="Times New Roman"/>
          <w:b/>
          <w:sz w:val="28"/>
        </w:rPr>
      </w:pPr>
      <w:r w:rsidRPr="00ED236F">
        <w:rPr>
          <w:rFonts w:ascii="Times New Roman" w:hAnsi="Times New Roman" w:cs="Times New Roman"/>
          <w:b/>
          <w:sz w:val="28"/>
        </w:rPr>
        <w:t>6. Порядок восстановления воспитанников</w:t>
      </w:r>
    </w:p>
    <w:p w:rsidR="0070627D" w:rsidRDefault="0070627D" w:rsidP="0070627D">
      <w:pPr>
        <w:jc w:val="center"/>
      </w:pP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6.1. Воспитанник, отчисленный из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6.2. Основанием для восстановления воспитанника является распорядительный акт (приказ) заведующего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>о восстановлении.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>
        <w:rPr>
          <w:rFonts w:ascii="Times New Roman" w:hAnsi="Times New Roman" w:cs="Times New Roman"/>
        </w:rPr>
        <w:t>с даты восстановления</w:t>
      </w:r>
      <w:proofErr w:type="gramEnd"/>
      <w:r>
        <w:rPr>
          <w:rFonts w:ascii="Times New Roman" w:hAnsi="Times New Roman" w:cs="Times New Roman"/>
        </w:rPr>
        <w:t xml:space="preserve"> воспитанника в дошкольном образовательном учреждении.</w:t>
      </w:r>
    </w:p>
    <w:p w:rsidR="0070627D" w:rsidRDefault="0070627D" w:rsidP="0070627D">
      <w:pPr>
        <w:pStyle w:val="25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</w:p>
    <w:p w:rsidR="0070627D" w:rsidRPr="00ED236F" w:rsidRDefault="0070627D" w:rsidP="0070627D">
      <w:pPr>
        <w:pStyle w:val="25"/>
        <w:tabs>
          <w:tab w:val="left" w:pos="0"/>
        </w:tabs>
        <w:spacing w:before="0" w:line="240" w:lineRule="auto"/>
        <w:ind w:right="54" w:firstLine="0"/>
        <w:jc w:val="center"/>
        <w:rPr>
          <w:b/>
          <w:sz w:val="28"/>
          <w:szCs w:val="24"/>
        </w:rPr>
      </w:pPr>
      <w:r w:rsidRPr="00ED236F">
        <w:rPr>
          <w:b/>
          <w:sz w:val="28"/>
          <w:szCs w:val="24"/>
        </w:rPr>
        <w:t>7. Порядок регулирования спорных вопросов</w:t>
      </w:r>
    </w:p>
    <w:p w:rsidR="0070627D" w:rsidRPr="00ED236F" w:rsidRDefault="0070627D" w:rsidP="0070627D">
      <w:pPr>
        <w:pStyle w:val="25"/>
        <w:tabs>
          <w:tab w:val="left" w:pos="0"/>
        </w:tabs>
        <w:spacing w:before="0" w:line="240" w:lineRule="auto"/>
        <w:ind w:right="54" w:firstLine="0"/>
        <w:jc w:val="center"/>
      </w:pPr>
    </w:p>
    <w:p w:rsidR="0070627D" w:rsidRPr="00E10F40" w:rsidRDefault="0070627D" w:rsidP="0070627D">
      <w:pPr>
        <w:pStyle w:val="25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  <w:r w:rsidRPr="00E10F40">
        <w:rPr>
          <w:sz w:val="24"/>
          <w:szCs w:val="24"/>
        </w:rPr>
        <w:t xml:space="preserve">7.1. Спорные вопросы, возникающие между родителями (законными представителями) воспитанников и администрацией </w:t>
      </w:r>
      <w:r w:rsidR="00E10F40" w:rsidRPr="00E10F40">
        <w:rPr>
          <w:sz w:val="24"/>
          <w:szCs w:val="24"/>
        </w:rPr>
        <w:t>МБДОУ № 14 «Теремок»</w:t>
      </w:r>
      <w:r w:rsidR="00467347" w:rsidRPr="00E10F40">
        <w:rPr>
          <w:sz w:val="24"/>
          <w:szCs w:val="24"/>
        </w:rPr>
        <w:t>,</w:t>
      </w:r>
      <w:r w:rsidR="00E10F40" w:rsidRPr="00E10F40">
        <w:rPr>
          <w:sz w:val="24"/>
          <w:szCs w:val="24"/>
        </w:rPr>
        <w:t xml:space="preserve"> </w:t>
      </w:r>
      <w:r w:rsidRPr="00E10F40">
        <w:rPr>
          <w:sz w:val="24"/>
          <w:szCs w:val="24"/>
        </w:rPr>
        <w:t>регулируются  в порядке, предусмотренным действующим законодательством Российской Федерации.</w:t>
      </w:r>
    </w:p>
    <w:p w:rsidR="0070627D" w:rsidRPr="00E93909" w:rsidRDefault="0070627D" w:rsidP="0070627D">
      <w:pPr>
        <w:pStyle w:val="25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</w:p>
    <w:p w:rsidR="0070627D" w:rsidRPr="00ED236F" w:rsidRDefault="0070627D" w:rsidP="0070627D">
      <w:pPr>
        <w:pStyle w:val="ad"/>
        <w:spacing w:before="0" w:after="0"/>
        <w:ind w:right="150"/>
        <w:jc w:val="center"/>
        <w:rPr>
          <w:b/>
          <w:color w:val="000000"/>
          <w:sz w:val="28"/>
        </w:rPr>
      </w:pPr>
      <w:r w:rsidRPr="00ED236F">
        <w:rPr>
          <w:b/>
          <w:color w:val="000000"/>
          <w:sz w:val="28"/>
        </w:rPr>
        <w:t>8. Заключительные положения</w:t>
      </w:r>
    </w:p>
    <w:p w:rsidR="0070627D" w:rsidRPr="006B676A" w:rsidRDefault="0070627D" w:rsidP="0070627D">
      <w:pPr>
        <w:pStyle w:val="ad"/>
        <w:spacing w:before="0" w:after="0"/>
        <w:ind w:right="150"/>
        <w:jc w:val="center"/>
      </w:pPr>
    </w:p>
    <w:p w:rsidR="0070627D" w:rsidRPr="00E10F40" w:rsidRDefault="0070627D" w:rsidP="0070627D">
      <w:pPr>
        <w:pStyle w:val="25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E10F40">
        <w:rPr>
          <w:sz w:val="24"/>
          <w:szCs w:val="24"/>
        </w:rPr>
        <w:t xml:space="preserve">8.1. Настоящее Положение о порядке приема, перевода, отчисления и восстановления </w:t>
      </w:r>
      <w:r w:rsidRPr="00E10F40">
        <w:rPr>
          <w:sz w:val="24"/>
          <w:szCs w:val="24"/>
        </w:rPr>
        <w:lastRenderedPageBreak/>
        <w:t xml:space="preserve">воспитанников является локальным нормативным актом </w:t>
      </w:r>
      <w:r w:rsidR="00E10F40" w:rsidRPr="00E10F40">
        <w:rPr>
          <w:sz w:val="24"/>
          <w:szCs w:val="24"/>
        </w:rPr>
        <w:t xml:space="preserve">МБДОУ № 14 «Теремок», </w:t>
      </w:r>
      <w:r w:rsidRPr="00E10F40">
        <w:rPr>
          <w:sz w:val="24"/>
          <w:szCs w:val="24"/>
        </w:rPr>
        <w:t xml:space="preserve">принимается на Педагогическом совете, согласовывается с Родительским комитетом и утверждается (либо вводится в действие) приказом заведующего </w:t>
      </w:r>
      <w:r w:rsidR="00E10F40" w:rsidRPr="00E10F40">
        <w:rPr>
          <w:sz w:val="24"/>
          <w:szCs w:val="24"/>
        </w:rPr>
        <w:t>МБДОУ № 14 «Теремок»</w:t>
      </w:r>
      <w:r w:rsidRPr="00E10F40">
        <w:rPr>
          <w:sz w:val="24"/>
          <w:szCs w:val="24"/>
        </w:rPr>
        <w:t>.</w:t>
      </w:r>
    </w:p>
    <w:p w:rsidR="0070627D" w:rsidRPr="00E10F40" w:rsidRDefault="0070627D" w:rsidP="0070627D">
      <w:pPr>
        <w:pStyle w:val="ad"/>
        <w:spacing w:before="0" w:after="0"/>
        <w:ind w:right="150"/>
        <w:jc w:val="both"/>
      </w:pPr>
      <w:r w:rsidRPr="00E10F40">
        <w:rPr>
          <w:color w:val="000000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0627D" w:rsidRPr="00E10F40" w:rsidRDefault="0070627D" w:rsidP="0070627D">
      <w:pPr>
        <w:jc w:val="both"/>
      </w:pPr>
      <w:r w:rsidRPr="00E10F40">
        <w:rPr>
          <w:rFonts w:ascii="Times New Roman" w:hAnsi="Times New Roman" w:cs="Times New Roman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467347" w:rsidRPr="007E49DD" w:rsidRDefault="0070627D" w:rsidP="007E49DD">
      <w:pPr>
        <w:jc w:val="both"/>
      </w:pPr>
      <w:r w:rsidRPr="00E10F40">
        <w:rPr>
          <w:rFonts w:ascii="Times New Roman" w:hAnsi="Times New Roman" w:cs="Times New Roman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p w:rsidR="0070627D" w:rsidRDefault="0070627D" w:rsidP="0070627D">
      <w:pPr>
        <w:tabs>
          <w:tab w:val="left" w:pos="3520"/>
        </w:tabs>
        <w:jc w:val="both"/>
        <w:rPr>
          <w:rFonts w:ascii="Times New Roman" w:hAnsi="Times New Roman" w:cs="Times New Roman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7D7542" w:rsidRDefault="007D7542" w:rsidP="00421CA5">
      <w:pPr>
        <w:pStyle w:val="af6"/>
        <w:rPr>
          <w:sz w:val="24"/>
          <w:szCs w:val="24"/>
        </w:rPr>
      </w:pPr>
    </w:p>
    <w:p w:rsidR="00421CA5" w:rsidRPr="00421CA5" w:rsidRDefault="00421CA5" w:rsidP="00421CA5">
      <w:pPr>
        <w:pStyle w:val="af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21CA5">
        <w:rPr>
          <w:sz w:val="24"/>
          <w:szCs w:val="24"/>
        </w:rPr>
        <w:t>__________</w:t>
      </w:r>
    </w:p>
    <w:p w:rsidR="00421CA5" w:rsidRPr="00421CA5" w:rsidRDefault="00421CA5" w:rsidP="00421CA5">
      <w:pPr>
        <w:pStyle w:val="af6"/>
        <w:rPr>
          <w:rStyle w:val="27"/>
          <w:rFonts w:ascii="Times New Roman" w:hAnsi="Times New Roman" w:cs="Times New Roman"/>
        </w:rPr>
      </w:pPr>
      <w:r w:rsidRPr="00421CA5">
        <w:rPr>
          <w:sz w:val="24"/>
          <w:szCs w:val="24"/>
        </w:rPr>
        <w:t>№ регистрации, дата</w:t>
      </w:r>
    </w:p>
    <w:p w:rsidR="00421CA5" w:rsidRPr="00421CA5" w:rsidRDefault="00421CA5" w:rsidP="00421CA5">
      <w:pPr>
        <w:pStyle w:val="af6"/>
        <w:jc w:val="center"/>
        <w:rPr>
          <w:rStyle w:val="27"/>
          <w:rFonts w:ascii="Times New Roman" w:hAnsi="Times New Roman" w:cs="Times New Roman"/>
        </w:rPr>
      </w:pPr>
      <w:r w:rsidRPr="00421CA5">
        <w:rPr>
          <w:rStyle w:val="27"/>
          <w:rFonts w:ascii="Times New Roman" w:hAnsi="Times New Roman" w:cs="Times New Roman"/>
        </w:rPr>
        <w:t xml:space="preserve">                                                                                                            Заведующему МБДОУ  № 14</w:t>
      </w:r>
    </w:p>
    <w:p w:rsidR="00421CA5" w:rsidRPr="00421CA5" w:rsidRDefault="00421CA5" w:rsidP="00421CA5">
      <w:pPr>
        <w:pStyle w:val="af6"/>
        <w:jc w:val="center"/>
        <w:rPr>
          <w:rStyle w:val="27"/>
          <w:rFonts w:ascii="Times New Roman" w:hAnsi="Times New Roman" w:cs="Times New Roman"/>
        </w:rPr>
      </w:pPr>
      <w:r w:rsidRPr="00421CA5">
        <w:rPr>
          <w:rStyle w:val="27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«Теремок»                                </w:t>
      </w:r>
    </w:p>
    <w:p w:rsidR="00421CA5" w:rsidRPr="00421CA5" w:rsidRDefault="00421CA5" w:rsidP="00421CA5">
      <w:pPr>
        <w:pStyle w:val="af6"/>
        <w:jc w:val="center"/>
        <w:rPr>
          <w:rStyle w:val="27"/>
          <w:rFonts w:ascii="Times New Roman" w:hAnsi="Times New Roman" w:cs="Times New Roman"/>
        </w:rPr>
      </w:pPr>
      <w:r w:rsidRPr="00421CA5">
        <w:rPr>
          <w:rStyle w:val="27"/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proofErr w:type="spellStart"/>
      <w:r w:rsidRPr="00421CA5">
        <w:rPr>
          <w:rStyle w:val="27"/>
          <w:rFonts w:ascii="Times New Roman" w:hAnsi="Times New Roman" w:cs="Times New Roman"/>
        </w:rPr>
        <w:t>В.В.Синявцевой</w:t>
      </w:r>
      <w:proofErr w:type="spellEnd"/>
      <w:r w:rsidRPr="00421CA5">
        <w:rPr>
          <w:rStyle w:val="27"/>
          <w:rFonts w:ascii="Times New Roman" w:hAnsi="Times New Roman" w:cs="Times New Roman"/>
        </w:rPr>
        <w:t xml:space="preserve">  </w:t>
      </w:r>
    </w:p>
    <w:p w:rsidR="00421CA5" w:rsidRPr="00421CA5" w:rsidRDefault="00421CA5" w:rsidP="00421CA5">
      <w:pPr>
        <w:pStyle w:val="af6"/>
        <w:jc w:val="right"/>
        <w:rPr>
          <w:rStyle w:val="27"/>
          <w:rFonts w:ascii="Times New Roman" w:hAnsi="Times New Roman" w:cs="Times New Roman"/>
        </w:rPr>
      </w:pPr>
      <w:r w:rsidRPr="00421CA5">
        <w:rPr>
          <w:rStyle w:val="27"/>
          <w:rFonts w:ascii="Times New Roman" w:hAnsi="Times New Roman" w:cs="Times New Roman"/>
        </w:rPr>
        <w:t xml:space="preserve">от________________________________ </w:t>
      </w:r>
    </w:p>
    <w:p w:rsidR="00421CA5" w:rsidRPr="00421CA5" w:rsidRDefault="00421CA5" w:rsidP="00421CA5">
      <w:pPr>
        <w:pStyle w:val="af6"/>
        <w:jc w:val="right"/>
        <w:rPr>
          <w:rStyle w:val="27"/>
          <w:rFonts w:ascii="Times New Roman" w:hAnsi="Times New Roman" w:cs="Times New Roman"/>
        </w:rPr>
      </w:pPr>
      <w:r w:rsidRPr="00421CA5">
        <w:rPr>
          <w:rStyle w:val="27"/>
          <w:rFonts w:ascii="Times New Roman" w:hAnsi="Times New Roman" w:cs="Times New Roman"/>
        </w:rPr>
        <w:t xml:space="preserve">__________________________________ </w:t>
      </w:r>
    </w:p>
    <w:p w:rsidR="00421CA5" w:rsidRPr="00421CA5" w:rsidRDefault="00421CA5" w:rsidP="00421CA5">
      <w:pPr>
        <w:pStyle w:val="af6"/>
        <w:jc w:val="right"/>
        <w:rPr>
          <w:rStyle w:val="27"/>
          <w:rFonts w:ascii="Times New Roman" w:hAnsi="Times New Roman" w:cs="Times New Roman"/>
        </w:rPr>
      </w:pPr>
      <w:r w:rsidRPr="00421CA5">
        <w:rPr>
          <w:sz w:val="24"/>
          <w:szCs w:val="24"/>
          <w:vertAlign w:val="subscript"/>
        </w:rPr>
        <w:t>Ф.И.О (полностью) родителя (законного   представителя),</w:t>
      </w:r>
      <w:r w:rsidRPr="00421CA5">
        <w:rPr>
          <w:rStyle w:val="27"/>
          <w:rFonts w:ascii="Times New Roman" w:hAnsi="Times New Roman" w:cs="Times New Roman"/>
        </w:rPr>
        <w:t xml:space="preserve"> </w:t>
      </w:r>
    </w:p>
    <w:p w:rsidR="00421CA5" w:rsidRPr="00421CA5" w:rsidRDefault="00421CA5" w:rsidP="00421CA5">
      <w:pPr>
        <w:pStyle w:val="Default"/>
        <w:jc w:val="center"/>
      </w:pPr>
      <w:r w:rsidRPr="00421CA5">
        <w:t xml:space="preserve">         </w:t>
      </w:r>
      <w:proofErr w:type="gramStart"/>
      <w:r w:rsidRPr="00421CA5">
        <w:t>Проживающего</w:t>
      </w:r>
      <w:proofErr w:type="gramEnd"/>
      <w:r w:rsidRPr="00421CA5">
        <w:t xml:space="preserve"> по адресу: </w:t>
      </w:r>
    </w:p>
    <w:p w:rsidR="00421CA5" w:rsidRPr="00421CA5" w:rsidRDefault="00421CA5" w:rsidP="00421CA5">
      <w:pPr>
        <w:pStyle w:val="Default"/>
        <w:jc w:val="right"/>
      </w:pPr>
      <w:r w:rsidRPr="00421CA5">
        <w:t xml:space="preserve">___________________________________________________ </w:t>
      </w:r>
    </w:p>
    <w:p w:rsidR="00421CA5" w:rsidRPr="00421CA5" w:rsidRDefault="00421CA5" w:rsidP="00421CA5">
      <w:pPr>
        <w:pStyle w:val="Default"/>
        <w:jc w:val="right"/>
      </w:pPr>
      <w:r w:rsidRPr="00421CA5">
        <w:t xml:space="preserve">   ___________________________________________________ </w:t>
      </w:r>
    </w:p>
    <w:p w:rsidR="00421CA5" w:rsidRPr="00421CA5" w:rsidRDefault="00421CA5" w:rsidP="00421CA5">
      <w:pPr>
        <w:pStyle w:val="Default"/>
        <w:jc w:val="right"/>
      </w:pPr>
      <w:r w:rsidRPr="00421CA5">
        <w:t xml:space="preserve">(адрес места жительства с указанием индекса) </w:t>
      </w:r>
    </w:p>
    <w:p w:rsidR="00421CA5" w:rsidRPr="00421CA5" w:rsidRDefault="00421CA5" w:rsidP="00421CA5">
      <w:pPr>
        <w:pStyle w:val="Default"/>
        <w:jc w:val="center"/>
      </w:pPr>
      <w:r w:rsidRPr="00421CA5">
        <w:t xml:space="preserve">                                                             Паспорт серия________ № ___________ выдан _________ </w:t>
      </w:r>
    </w:p>
    <w:p w:rsidR="00421CA5" w:rsidRPr="00421CA5" w:rsidRDefault="00421CA5" w:rsidP="00421CA5">
      <w:pPr>
        <w:pStyle w:val="Default"/>
        <w:jc w:val="right"/>
      </w:pPr>
      <w:r w:rsidRPr="00421CA5">
        <w:rPr>
          <w:b/>
          <w:bCs/>
        </w:rPr>
        <w:t xml:space="preserve">___________________________________________________ </w:t>
      </w:r>
    </w:p>
    <w:p w:rsidR="00421CA5" w:rsidRPr="00421CA5" w:rsidRDefault="00421CA5" w:rsidP="00421CA5">
      <w:pPr>
        <w:pStyle w:val="Default"/>
        <w:jc w:val="right"/>
      </w:pPr>
      <w:r w:rsidRPr="00421CA5">
        <w:rPr>
          <w:b/>
          <w:bCs/>
        </w:rPr>
        <w:t xml:space="preserve">___________________________________________________ </w:t>
      </w:r>
    </w:p>
    <w:p w:rsidR="00421CA5" w:rsidRPr="00421CA5" w:rsidRDefault="00421CA5" w:rsidP="00421CA5">
      <w:pPr>
        <w:pStyle w:val="Default"/>
        <w:jc w:val="right"/>
      </w:pPr>
      <w:r w:rsidRPr="00421CA5">
        <w:t xml:space="preserve">Дата выдачи________________________________________ </w:t>
      </w:r>
    </w:p>
    <w:p w:rsidR="00421CA5" w:rsidRPr="00421CA5" w:rsidRDefault="00421CA5" w:rsidP="00421CA5">
      <w:pPr>
        <w:pStyle w:val="Default"/>
        <w:jc w:val="right"/>
      </w:pPr>
      <w:r w:rsidRPr="00421CA5">
        <w:t xml:space="preserve">Телефон ___________________________________________ </w:t>
      </w:r>
    </w:p>
    <w:p w:rsidR="00421CA5" w:rsidRPr="00421CA5" w:rsidRDefault="00421CA5" w:rsidP="00421CA5">
      <w:pPr>
        <w:pStyle w:val="Default"/>
        <w:jc w:val="right"/>
      </w:pPr>
      <w:proofErr w:type="spellStart"/>
      <w:r w:rsidRPr="00421CA5">
        <w:t>E-mail</w:t>
      </w:r>
      <w:proofErr w:type="spellEnd"/>
      <w:r w:rsidRPr="00421CA5">
        <w:t xml:space="preserve"> _____________________________________________</w:t>
      </w:r>
    </w:p>
    <w:p w:rsidR="00421CA5" w:rsidRPr="00421CA5" w:rsidRDefault="00421CA5" w:rsidP="00421CA5">
      <w:pPr>
        <w:pStyle w:val="af6"/>
        <w:jc w:val="center"/>
        <w:rPr>
          <w:b/>
          <w:sz w:val="24"/>
          <w:szCs w:val="24"/>
        </w:rPr>
      </w:pPr>
      <w:r w:rsidRPr="00421CA5">
        <w:rPr>
          <w:b/>
          <w:sz w:val="24"/>
          <w:szCs w:val="24"/>
        </w:rPr>
        <w:t>ЗАЯВЛЕНИЕ</w:t>
      </w:r>
    </w:p>
    <w:p w:rsidR="00421CA5" w:rsidRPr="00421CA5" w:rsidRDefault="00421CA5" w:rsidP="00421CA5">
      <w:pPr>
        <w:pStyle w:val="af6"/>
        <w:jc w:val="center"/>
        <w:rPr>
          <w:b/>
          <w:sz w:val="24"/>
          <w:szCs w:val="24"/>
        </w:rPr>
      </w:pPr>
      <w:r w:rsidRPr="00421CA5">
        <w:rPr>
          <w:b/>
          <w:sz w:val="24"/>
          <w:szCs w:val="24"/>
        </w:rPr>
        <w:t xml:space="preserve">о приёме ребёнка на </w:t>
      </w:r>
      <w:proofErr w:type="gramStart"/>
      <w:r w:rsidRPr="00421CA5">
        <w:rPr>
          <w:b/>
          <w:sz w:val="24"/>
          <w:szCs w:val="24"/>
        </w:rPr>
        <w:t>обучение по</w:t>
      </w:r>
      <w:proofErr w:type="gramEnd"/>
      <w:r w:rsidRPr="00421CA5">
        <w:rPr>
          <w:b/>
          <w:sz w:val="24"/>
          <w:szCs w:val="24"/>
        </w:rPr>
        <w:t xml:space="preserve"> образовательным программам дошкольного образования</w:t>
      </w:r>
    </w:p>
    <w:p w:rsidR="00421CA5" w:rsidRPr="00421CA5" w:rsidRDefault="00421CA5" w:rsidP="00421CA5">
      <w:pPr>
        <w:pStyle w:val="af6"/>
        <w:jc w:val="both"/>
        <w:rPr>
          <w:b/>
          <w:sz w:val="24"/>
          <w:szCs w:val="24"/>
        </w:rPr>
      </w:pPr>
      <w:r w:rsidRPr="00421CA5">
        <w:rPr>
          <w:b/>
          <w:sz w:val="24"/>
          <w:szCs w:val="24"/>
        </w:rPr>
        <w:t xml:space="preserve"> 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b/>
          <w:sz w:val="24"/>
          <w:szCs w:val="24"/>
        </w:rPr>
        <w:t xml:space="preserve"> </w:t>
      </w:r>
      <w:r w:rsidRPr="00421CA5">
        <w:rPr>
          <w:sz w:val="24"/>
          <w:szCs w:val="24"/>
        </w:rPr>
        <w:t>Прошу принять ребёнка _________________________________________________________</w:t>
      </w:r>
    </w:p>
    <w:p w:rsidR="00421CA5" w:rsidRPr="00421CA5" w:rsidRDefault="00421CA5" w:rsidP="00421CA5">
      <w:pPr>
        <w:pStyle w:val="af6"/>
        <w:jc w:val="center"/>
        <w:rPr>
          <w:sz w:val="24"/>
          <w:szCs w:val="24"/>
        </w:rPr>
      </w:pPr>
      <w:proofErr w:type="gramStart"/>
      <w:r w:rsidRPr="00421CA5">
        <w:rPr>
          <w:sz w:val="24"/>
          <w:szCs w:val="24"/>
        </w:rPr>
        <w:t>(фамилия, имя, отчество (последнее - при наличии)</w:t>
      </w:r>
      <w:proofErr w:type="gramEnd"/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дата рождения ___ ___ 20 ___ г, свидетельство о рождении серия </w:t>
      </w:r>
      <w:r w:rsidR="00B30B5C">
        <w:rPr>
          <w:sz w:val="24"/>
          <w:szCs w:val="24"/>
        </w:rPr>
        <w:t xml:space="preserve">_________ №_______________, 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 кем выдано ___</w:t>
      </w:r>
      <w:r w:rsidR="00B30B5C">
        <w:rPr>
          <w:sz w:val="24"/>
          <w:szCs w:val="24"/>
        </w:rPr>
        <w:t>_______________________________</w:t>
      </w:r>
      <w:r w:rsidRPr="00421CA5">
        <w:rPr>
          <w:sz w:val="24"/>
          <w:szCs w:val="24"/>
        </w:rPr>
        <w:t xml:space="preserve">,  </w:t>
      </w:r>
      <w:proofErr w:type="gramStart"/>
      <w:r w:rsidRPr="00421CA5">
        <w:rPr>
          <w:sz w:val="24"/>
          <w:szCs w:val="24"/>
        </w:rPr>
        <w:t>проживающего</w:t>
      </w:r>
      <w:proofErr w:type="gramEnd"/>
      <w:r w:rsidRPr="00421CA5">
        <w:rPr>
          <w:sz w:val="24"/>
          <w:szCs w:val="24"/>
        </w:rPr>
        <w:t xml:space="preserve"> по адресу: 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______________________________________________________________________________</w:t>
      </w:r>
    </w:p>
    <w:p w:rsidR="00421CA5" w:rsidRPr="00421CA5" w:rsidRDefault="00421CA5" w:rsidP="00421CA5">
      <w:pPr>
        <w:pStyle w:val="af6"/>
        <w:jc w:val="center"/>
        <w:rPr>
          <w:sz w:val="24"/>
          <w:szCs w:val="24"/>
        </w:rPr>
      </w:pPr>
      <w:r w:rsidRPr="00421CA5">
        <w:rPr>
          <w:sz w:val="24"/>
          <w:szCs w:val="24"/>
        </w:rPr>
        <w:t>(указывается адрес места пребывания, места фактического проживания ребёнка)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в МБДОУ  № 14 «Теремок»  в группу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________________________________________________________________________________ </w:t>
      </w:r>
    </w:p>
    <w:p w:rsidR="00421CA5" w:rsidRPr="00421CA5" w:rsidRDefault="00421CA5" w:rsidP="00421CA5">
      <w:pPr>
        <w:pStyle w:val="af6"/>
        <w:jc w:val="center"/>
        <w:rPr>
          <w:sz w:val="24"/>
          <w:szCs w:val="24"/>
        </w:rPr>
      </w:pPr>
      <w:r w:rsidRPr="00421CA5">
        <w:rPr>
          <w:sz w:val="24"/>
          <w:szCs w:val="24"/>
        </w:rPr>
        <w:t xml:space="preserve">(направленность группы: </w:t>
      </w:r>
      <w:proofErr w:type="spellStart"/>
      <w:r w:rsidRPr="00421CA5">
        <w:rPr>
          <w:sz w:val="24"/>
          <w:szCs w:val="24"/>
        </w:rPr>
        <w:t>общеразвивающая</w:t>
      </w:r>
      <w:proofErr w:type="spellEnd"/>
      <w:r w:rsidRPr="00421CA5">
        <w:rPr>
          <w:sz w:val="24"/>
          <w:szCs w:val="24"/>
        </w:rPr>
        <w:t>, компенсирующая, др.)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направленности </w:t>
      </w:r>
      <w:r w:rsidRPr="00421CA5">
        <w:rPr>
          <w:b/>
          <w:sz w:val="24"/>
          <w:szCs w:val="24"/>
          <w:u w:val="single"/>
        </w:rPr>
        <w:t>с  10,5 часовым</w:t>
      </w:r>
      <w:r w:rsidRPr="00421CA5">
        <w:rPr>
          <w:sz w:val="24"/>
          <w:szCs w:val="24"/>
        </w:rPr>
        <w:t xml:space="preserve"> режимом пребывания ребенка </w:t>
      </w:r>
      <w:proofErr w:type="gramStart"/>
      <w:r w:rsidRPr="00421CA5">
        <w:rPr>
          <w:sz w:val="24"/>
          <w:szCs w:val="24"/>
        </w:rPr>
        <w:t>с</w:t>
      </w:r>
      <w:proofErr w:type="gramEnd"/>
      <w:r w:rsidRPr="00421CA5">
        <w:rPr>
          <w:sz w:val="24"/>
          <w:szCs w:val="24"/>
        </w:rPr>
        <w:t>_______________________________________________________________________________</w:t>
      </w:r>
    </w:p>
    <w:p w:rsidR="00421CA5" w:rsidRPr="00421CA5" w:rsidRDefault="00421CA5" w:rsidP="00421CA5">
      <w:pPr>
        <w:pStyle w:val="af6"/>
        <w:jc w:val="center"/>
        <w:rPr>
          <w:sz w:val="24"/>
          <w:szCs w:val="24"/>
        </w:rPr>
      </w:pPr>
      <w:r w:rsidRPr="00421CA5">
        <w:rPr>
          <w:sz w:val="24"/>
          <w:szCs w:val="24"/>
        </w:rPr>
        <w:t>(указывается желательная дата приёма ребёнка в МБДОУ).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Мать ребёнка ________________________________________________________________, </w:t>
      </w:r>
    </w:p>
    <w:p w:rsidR="00421CA5" w:rsidRPr="00421CA5" w:rsidRDefault="00421CA5" w:rsidP="00421CA5">
      <w:pPr>
        <w:pStyle w:val="af6"/>
        <w:jc w:val="center"/>
        <w:rPr>
          <w:sz w:val="24"/>
          <w:szCs w:val="24"/>
        </w:rPr>
      </w:pPr>
      <w:r w:rsidRPr="00421CA5">
        <w:rPr>
          <w:sz w:val="24"/>
          <w:szCs w:val="24"/>
        </w:rPr>
        <w:t>(фамилия, имя, отчество (последнее - при наличии), место жительства)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документ, удостоверяющий личность (паспорт, др., указать):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________________________________________________________________________________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________________________________________________________________________________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                                                         (реквизиты документа) 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реквизиты документа, подтверждающего установление опеки (при наличии) ____________________________________________________________________________ 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Адрес электронной почты _______________________________________; номера телефонов: ____________________________________________________________________________ 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Отец ребёнка: ___________________________________________________________________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                           (фамилия, имя, отчество (последнее - при наличии), место жительства) 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документ, удостоверяющий личность (паспорт, др., указать):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________________________________________________________________________________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________________________________________________________________________________</w:t>
      </w:r>
    </w:p>
    <w:p w:rsidR="00421CA5" w:rsidRPr="00421CA5" w:rsidRDefault="00421CA5" w:rsidP="00421CA5">
      <w:pPr>
        <w:pStyle w:val="af6"/>
        <w:jc w:val="center"/>
        <w:rPr>
          <w:sz w:val="24"/>
          <w:szCs w:val="24"/>
        </w:rPr>
      </w:pPr>
      <w:r w:rsidRPr="00421CA5">
        <w:rPr>
          <w:sz w:val="24"/>
          <w:szCs w:val="24"/>
        </w:rPr>
        <w:lastRenderedPageBreak/>
        <w:t>(реквизиты документа)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реквизиты документа, подтверждающего установление опеки (при наличии) ________________________________________________________________________________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Адрес электронной почты _______________________________________, номера телефонов: ________________________________________________________________________________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Потребность в </w:t>
      </w:r>
      <w:proofErr w:type="gramStart"/>
      <w:r w:rsidRPr="00421CA5">
        <w:rPr>
          <w:sz w:val="24"/>
          <w:szCs w:val="24"/>
        </w:rPr>
        <w:t>обучении</w:t>
      </w:r>
      <w:proofErr w:type="gramEnd"/>
      <w:r w:rsidRPr="00421CA5">
        <w:rPr>
          <w:sz w:val="24"/>
          <w:szCs w:val="24"/>
        </w:rPr>
        <w:t xml:space="preserve"> по адаптивной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____________________________________________________________________________ 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Наличие права на специальные меры поддержки семьи (гарантии) 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________________________________________________________________________________ </w:t>
      </w:r>
    </w:p>
    <w:p w:rsidR="00421CA5" w:rsidRPr="00421CA5" w:rsidRDefault="00421CA5" w:rsidP="00421CA5">
      <w:pPr>
        <w:pStyle w:val="af6"/>
        <w:jc w:val="center"/>
        <w:rPr>
          <w:sz w:val="24"/>
          <w:szCs w:val="24"/>
        </w:rPr>
      </w:pPr>
      <w:r w:rsidRPr="00421CA5">
        <w:rPr>
          <w:sz w:val="24"/>
          <w:szCs w:val="24"/>
        </w:rPr>
        <w:t>(указать категорию льготы по оплате за присмотр и уход за ребёнком, документ, подтверждающий право на льготу)</w:t>
      </w:r>
    </w:p>
    <w:p w:rsidR="00421CA5" w:rsidRPr="00421CA5" w:rsidRDefault="00421CA5" w:rsidP="00421CA5">
      <w:pPr>
        <w:pStyle w:val="Default"/>
      </w:pPr>
      <w:r w:rsidRPr="00421CA5">
        <w:t xml:space="preserve">Для изучения в качестве родного языка из числа языков народов Российской Федерации, в том числе русского языка как родного языка, выбираю ___________________________ язык. </w:t>
      </w:r>
    </w:p>
    <w:p w:rsidR="00421CA5" w:rsidRPr="00421CA5" w:rsidRDefault="00421CA5" w:rsidP="00421CA5">
      <w:pPr>
        <w:pStyle w:val="Default"/>
        <w:jc w:val="both"/>
      </w:pPr>
      <w:r w:rsidRPr="00421CA5">
        <w:t>С Уставом учреждения, лицензией на право ведения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421CA5">
        <w:t>н(</w:t>
      </w:r>
      <w:proofErr w:type="gramEnd"/>
      <w:r w:rsidRPr="00421CA5">
        <w:t xml:space="preserve">а). </w:t>
      </w:r>
    </w:p>
    <w:p w:rsidR="00421CA5" w:rsidRPr="00421CA5" w:rsidRDefault="00421CA5" w:rsidP="00421CA5">
      <w:pPr>
        <w:pStyle w:val="Default"/>
        <w:jc w:val="both"/>
      </w:pPr>
      <w:r w:rsidRPr="00421CA5">
        <w:rPr>
          <w:b/>
          <w:bCs/>
        </w:rPr>
        <w:t>_____________________________________________________________________________</w:t>
      </w:r>
    </w:p>
    <w:p w:rsidR="00421CA5" w:rsidRPr="00421CA5" w:rsidRDefault="00421CA5" w:rsidP="00421CA5">
      <w:pPr>
        <w:pStyle w:val="Default"/>
        <w:jc w:val="both"/>
      </w:pPr>
      <w:r w:rsidRPr="00421CA5">
        <w:t>ФИО родителя (законного представителя) полностью (последнее – при наличии) подпись</w:t>
      </w:r>
    </w:p>
    <w:p w:rsidR="00421CA5" w:rsidRPr="00421CA5" w:rsidRDefault="00421CA5" w:rsidP="00421CA5">
      <w:pPr>
        <w:pStyle w:val="Default"/>
        <w:jc w:val="both"/>
      </w:pPr>
      <w:r w:rsidRPr="00421CA5">
        <w:rPr>
          <w:b/>
          <w:bCs/>
        </w:rPr>
        <w:t xml:space="preserve">К заявлению прилагаю копии: </w:t>
      </w:r>
    </w:p>
    <w:p w:rsidR="00421CA5" w:rsidRPr="00421CA5" w:rsidRDefault="00421CA5" w:rsidP="00421CA5">
      <w:pPr>
        <w:pStyle w:val="Default"/>
        <w:jc w:val="both"/>
      </w:pPr>
      <w:r w:rsidRPr="00421CA5"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РФ;</w:t>
      </w:r>
    </w:p>
    <w:p w:rsidR="00421CA5" w:rsidRPr="00421CA5" w:rsidRDefault="00421CA5" w:rsidP="00421CA5">
      <w:pPr>
        <w:pStyle w:val="Default"/>
        <w:jc w:val="both"/>
      </w:pPr>
      <w:r w:rsidRPr="00421CA5">
        <w:t>- свидетельство о рождении ребенка или для иностранных граждан и лиц без гражданства докумен</w:t>
      </w:r>
      <w:proofErr w:type="gramStart"/>
      <w:r w:rsidRPr="00421CA5">
        <w:t>т(</w:t>
      </w:r>
      <w:proofErr w:type="spellStart"/>
      <w:proofErr w:type="gramEnd"/>
      <w:r w:rsidRPr="00421CA5">
        <w:t>ы</w:t>
      </w:r>
      <w:proofErr w:type="spellEnd"/>
      <w:r w:rsidRPr="00421CA5">
        <w:t xml:space="preserve">), удостоверяющий(е)личность ребенка; </w:t>
      </w:r>
    </w:p>
    <w:p w:rsidR="00421CA5" w:rsidRPr="00421CA5" w:rsidRDefault="00421CA5" w:rsidP="00421CA5">
      <w:pPr>
        <w:pStyle w:val="Default"/>
        <w:jc w:val="both"/>
      </w:pPr>
      <w:r w:rsidRPr="00421CA5">
        <w:t xml:space="preserve">- документ, подтверждающий установление опеки (при необходимости); </w:t>
      </w:r>
    </w:p>
    <w:p w:rsidR="00421CA5" w:rsidRPr="00421CA5" w:rsidRDefault="00421CA5" w:rsidP="00421CA5">
      <w:pPr>
        <w:pStyle w:val="Default"/>
        <w:jc w:val="both"/>
      </w:pPr>
      <w:r w:rsidRPr="00421CA5">
        <w:t xml:space="preserve"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практического проживания ребенка; </w:t>
      </w:r>
    </w:p>
    <w:p w:rsidR="00421CA5" w:rsidRPr="00421CA5" w:rsidRDefault="00421CA5" w:rsidP="00421CA5">
      <w:pPr>
        <w:pStyle w:val="Default"/>
        <w:jc w:val="both"/>
      </w:pPr>
      <w:r w:rsidRPr="00421CA5">
        <w:t xml:space="preserve">- документ </w:t>
      </w:r>
      <w:proofErr w:type="spellStart"/>
      <w:r w:rsidRPr="00421CA5">
        <w:t>психолого-медико-педагогической</w:t>
      </w:r>
      <w:proofErr w:type="spellEnd"/>
      <w:r w:rsidRPr="00421CA5">
        <w:t xml:space="preserve"> комиссии (при наличии); </w:t>
      </w:r>
    </w:p>
    <w:p w:rsidR="00421CA5" w:rsidRPr="00421CA5" w:rsidRDefault="00421CA5" w:rsidP="00421CA5">
      <w:pPr>
        <w:pStyle w:val="Default"/>
        <w:jc w:val="both"/>
      </w:pPr>
      <w:r w:rsidRPr="00421CA5">
        <w:t xml:space="preserve">- документ, подтверждающий потребность в обучении в группе оздоровительной направленности (при необходимости); </w:t>
      </w:r>
    </w:p>
    <w:p w:rsidR="00421CA5" w:rsidRPr="00421CA5" w:rsidRDefault="00421CA5" w:rsidP="00421CA5">
      <w:pPr>
        <w:pStyle w:val="Default"/>
        <w:jc w:val="both"/>
      </w:pPr>
      <w:r w:rsidRPr="00421CA5">
        <w:t xml:space="preserve">- документ, подтверждающий право заявителя на пребывание в РФ (для иностранных граждан или лиц без гражданства); </w:t>
      </w:r>
    </w:p>
    <w:p w:rsidR="00421CA5" w:rsidRPr="00421CA5" w:rsidRDefault="00421CA5" w:rsidP="00421CA5">
      <w:pPr>
        <w:pStyle w:val="Default"/>
        <w:jc w:val="both"/>
      </w:pPr>
      <w:r w:rsidRPr="00421CA5">
        <w:t xml:space="preserve">- медицинское заключение. </w:t>
      </w:r>
    </w:p>
    <w:p w:rsidR="00421CA5" w:rsidRPr="00421CA5" w:rsidRDefault="00421CA5" w:rsidP="00421CA5">
      <w:pPr>
        <w:pStyle w:val="Default"/>
        <w:jc w:val="both"/>
      </w:pPr>
    </w:p>
    <w:p w:rsidR="00421CA5" w:rsidRPr="00421CA5" w:rsidRDefault="00421CA5" w:rsidP="00421CA5">
      <w:pPr>
        <w:pStyle w:val="Default"/>
        <w:jc w:val="both"/>
      </w:pPr>
      <w:r w:rsidRPr="00421CA5">
        <w:rPr>
          <w:b/>
          <w:bCs/>
        </w:rPr>
        <w:t>Расписку о приеме документов на руки получи</w:t>
      </w:r>
      <w:proofErr w:type="gramStart"/>
      <w:r w:rsidRPr="00421CA5">
        <w:rPr>
          <w:b/>
          <w:bCs/>
        </w:rPr>
        <w:t>л(</w:t>
      </w:r>
      <w:proofErr w:type="gramEnd"/>
      <w:r w:rsidRPr="00421CA5">
        <w:rPr>
          <w:b/>
          <w:bCs/>
        </w:rPr>
        <w:t xml:space="preserve">а): </w:t>
      </w:r>
    </w:p>
    <w:p w:rsidR="00421CA5" w:rsidRPr="00421CA5" w:rsidRDefault="00421CA5" w:rsidP="00421CA5">
      <w:pPr>
        <w:pStyle w:val="Default"/>
        <w:jc w:val="both"/>
      </w:pPr>
      <w:r w:rsidRPr="00421CA5">
        <w:t xml:space="preserve">«_____» _________________20____г. _________________ ______________________ </w:t>
      </w:r>
    </w:p>
    <w:p w:rsidR="00421CA5" w:rsidRPr="00421CA5" w:rsidRDefault="00421CA5" w:rsidP="00421CA5">
      <w:pPr>
        <w:pStyle w:val="Default"/>
        <w:jc w:val="both"/>
      </w:pPr>
      <w:r w:rsidRPr="00421CA5">
        <w:t xml:space="preserve">(подпись) (расшифровка подписи) </w:t>
      </w:r>
    </w:p>
    <w:p w:rsidR="00421CA5" w:rsidRPr="00421CA5" w:rsidRDefault="00421CA5" w:rsidP="00421CA5">
      <w:pPr>
        <w:pStyle w:val="Default"/>
        <w:jc w:val="both"/>
        <w:rPr>
          <w:b/>
          <w:bCs/>
        </w:rPr>
      </w:pPr>
    </w:p>
    <w:p w:rsidR="00421CA5" w:rsidRPr="00421CA5" w:rsidRDefault="00421CA5" w:rsidP="00421CA5">
      <w:pPr>
        <w:pStyle w:val="Default"/>
        <w:jc w:val="both"/>
      </w:pPr>
      <w:r w:rsidRPr="00421CA5">
        <w:rPr>
          <w:b/>
          <w:bCs/>
        </w:rPr>
        <w:t xml:space="preserve">Регистрационный №_____________ 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от «_____» _________________20____г.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</w:p>
    <w:p w:rsidR="00421CA5" w:rsidRPr="00421CA5" w:rsidRDefault="00421CA5" w:rsidP="00421CA5">
      <w:pPr>
        <w:spacing w:after="214" w:line="256" w:lineRule="auto"/>
        <w:ind w:left="10" w:right="601" w:hanging="10"/>
        <w:jc w:val="right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after="214" w:line="256" w:lineRule="auto"/>
        <w:ind w:left="10" w:right="601" w:hanging="10"/>
        <w:jc w:val="right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after="214" w:line="256" w:lineRule="auto"/>
        <w:ind w:left="10" w:right="601" w:hanging="10"/>
        <w:jc w:val="right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after="214" w:line="256" w:lineRule="auto"/>
        <w:ind w:left="10" w:right="601" w:hanging="10"/>
        <w:jc w:val="right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after="214" w:line="256" w:lineRule="auto"/>
        <w:ind w:left="10" w:right="601" w:hanging="10"/>
        <w:jc w:val="right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after="214" w:line="256" w:lineRule="auto"/>
        <w:ind w:left="10" w:right="601" w:hanging="10"/>
        <w:jc w:val="right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after="214" w:line="256" w:lineRule="auto"/>
        <w:ind w:left="10" w:right="601" w:hanging="10"/>
        <w:jc w:val="right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after="214" w:line="256" w:lineRule="auto"/>
        <w:ind w:left="10" w:right="601" w:hanging="10"/>
        <w:jc w:val="right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after="214" w:line="256" w:lineRule="auto"/>
        <w:ind w:right="601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after="214" w:line="256" w:lineRule="auto"/>
        <w:ind w:left="10" w:right="601" w:hanging="10"/>
        <w:jc w:val="right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  <w:i/>
        </w:rPr>
        <w:t>Приложение к заявлению № 1</w:t>
      </w:r>
    </w:p>
    <w:p w:rsidR="00421CA5" w:rsidRPr="00421CA5" w:rsidRDefault="00421CA5" w:rsidP="00421CA5">
      <w:pPr>
        <w:spacing w:line="254" w:lineRule="auto"/>
        <w:ind w:left="162" w:right="68" w:hanging="10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  <w:b/>
        </w:rPr>
        <w:t xml:space="preserve">Согласие родителя (законного представителя) на обработку персональных данных </w:t>
      </w:r>
    </w:p>
    <w:p w:rsidR="00421CA5" w:rsidRPr="00421CA5" w:rsidRDefault="00421CA5" w:rsidP="00421CA5">
      <w:pPr>
        <w:spacing w:after="4" w:line="256" w:lineRule="auto"/>
        <w:ind w:right="68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>Я,___________________________________________________________________согласе</w:t>
      </w:r>
      <w:proofErr w:type="gramStart"/>
      <w:r w:rsidRPr="00421CA5">
        <w:rPr>
          <w:rFonts w:ascii="Times New Roman" w:hAnsi="Times New Roman" w:cs="Times New Roman"/>
        </w:rPr>
        <w:t>н(</w:t>
      </w:r>
      <w:proofErr w:type="gramEnd"/>
      <w:r w:rsidRPr="00421CA5">
        <w:rPr>
          <w:rFonts w:ascii="Times New Roman" w:hAnsi="Times New Roman" w:cs="Times New Roman"/>
        </w:rPr>
        <w:t xml:space="preserve">а)  </w:t>
      </w:r>
    </w:p>
    <w:p w:rsidR="00421CA5" w:rsidRPr="00421CA5" w:rsidRDefault="00421CA5" w:rsidP="00421CA5">
      <w:pPr>
        <w:spacing w:line="256" w:lineRule="auto"/>
        <w:ind w:left="2142" w:right="68" w:hanging="10"/>
        <w:jc w:val="center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>(фамилия имя отчество (</w:t>
      </w:r>
      <w:proofErr w:type="spellStart"/>
      <w:r w:rsidRPr="00421CA5">
        <w:rPr>
          <w:rFonts w:ascii="Times New Roman" w:hAnsi="Times New Roman" w:cs="Times New Roman"/>
        </w:rPr>
        <w:t>последнее-при</w:t>
      </w:r>
      <w:proofErr w:type="spellEnd"/>
      <w:r w:rsidRPr="00421CA5">
        <w:rPr>
          <w:rFonts w:ascii="Times New Roman" w:hAnsi="Times New Roman" w:cs="Times New Roman"/>
        </w:rPr>
        <w:t xml:space="preserve"> его </w:t>
      </w:r>
      <w:proofErr w:type="gramStart"/>
      <w:r w:rsidRPr="00421CA5">
        <w:rPr>
          <w:rFonts w:ascii="Times New Roman" w:hAnsi="Times New Roman" w:cs="Times New Roman"/>
        </w:rPr>
        <w:t>наличии</w:t>
      </w:r>
      <w:proofErr w:type="gramEnd"/>
      <w:r w:rsidRPr="00421CA5">
        <w:rPr>
          <w:rFonts w:ascii="Times New Roman" w:hAnsi="Times New Roman" w:cs="Times New Roman"/>
        </w:rPr>
        <w:t>) родителя заявителя)</w:t>
      </w:r>
    </w:p>
    <w:p w:rsidR="00421CA5" w:rsidRPr="00421CA5" w:rsidRDefault="00421CA5" w:rsidP="00421CA5">
      <w:pPr>
        <w:spacing w:after="13"/>
        <w:ind w:left="-15" w:right="68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>я,__________________________________________________________________согласе</w:t>
      </w:r>
      <w:proofErr w:type="gramStart"/>
      <w:r w:rsidRPr="00421CA5">
        <w:rPr>
          <w:rFonts w:ascii="Times New Roman" w:hAnsi="Times New Roman" w:cs="Times New Roman"/>
        </w:rPr>
        <w:t>н(</w:t>
      </w:r>
      <w:proofErr w:type="gramEnd"/>
      <w:r w:rsidRPr="00421CA5">
        <w:rPr>
          <w:rFonts w:ascii="Times New Roman" w:hAnsi="Times New Roman" w:cs="Times New Roman"/>
        </w:rPr>
        <w:t xml:space="preserve">а) </w:t>
      </w:r>
    </w:p>
    <w:p w:rsidR="00421CA5" w:rsidRPr="00421CA5" w:rsidRDefault="00421CA5" w:rsidP="00421CA5">
      <w:pPr>
        <w:spacing w:line="256" w:lineRule="auto"/>
        <w:ind w:left="2247" w:right="68" w:hanging="10"/>
        <w:jc w:val="center"/>
        <w:rPr>
          <w:rFonts w:ascii="Times New Roman" w:hAnsi="Times New Roman" w:cs="Times New Roman"/>
        </w:rPr>
      </w:pPr>
      <w:proofErr w:type="gramStart"/>
      <w:r w:rsidRPr="00421CA5">
        <w:rPr>
          <w:rFonts w:ascii="Times New Roman" w:hAnsi="Times New Roman" w:cs="Times New Roman"/>
        </w:rPr>
        <w:t>(фамилия имя отчество (</w:t>
      </w:r>
      <w:proofErr w:type="spellStart"/>
      <w:r w:rsidRPr="00421CA5">
        <w:rPr>
          <w:rFonts w:ascii="Times New Roman" w:hAnsi="Times New Roman" w:cs="Times New Roman"/>
        </w:rPr>
        <w:t>последнее-при</w:t>
      </w:r>
      <w:proofErr w:type="spellEnd"/>
      <w:r w:rsidRPr="00421CA5">
        <w:rPr>
          <w:rFonts w:ascii="Times New Roman" w:hAnsi="Times New Roman" w:cs="Times New Roman"/>
        </w:rPr>
        <w:t xml:space="preserve"> его наличии) второго родителя</w:t>
      </w:r>
      <w:proofErr w:type="gramEnd"/>
    </w:p>
    <w:p w:rsidR="00421CA5" w:rsidRPr="00421CA5" w:rsidRDefault="00421CA5" w:rsidP="00421CA5">
      <w:pPr>
        <w:ind w:right="68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на сбор и обработку следующих персональных </w:t>
      </w:r>
      <w:proofErr w:type="gramStart"/>
      <w:r w:rsidRPr="00421CA5">
        <w:rPr>
          <w:rFonts w:ascii="Times New Roman" w:hAnsi="Times New Roman" w:cs="Times New Roman"/>
        </w:rPr>
        <w:t>данных</w:t>
      </w:r>
      <w:proofErr w:type="gramEnd"/>
      <w:r w:rsidRPr="00421CA5">
        <w:rPr>
          <w:rFonts w:ascii="Times New Roman" w:hAnsi="Times New Roman" w:cs="Times New Roman"/>
        </w:rPr>
        <w:t xml:space="preserve"> к которым относятся: </w:t>
      </w:r>
    </w:p>
    <w:p w:rsidR="00421CA5" w:rsidRPr="00421CA5" w:rsidRDefault="00421CA5" w:rsidP="00421CA5">
      <w:pPr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паспортные данные; </w:t>
      </w:r>
    </w:p>
    <w:p w:rsidR="00421CA5" w:rsidRPr="00421CA5" w:rsidRDefault="00421CA5" w:rsidP="00421CA5">
      <w:pPr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лицевой счет </w:t>
      </w:r>
      <w:proofErr w:type="spellStart"/>
      <w:r w:rsidRPr="00421CA5">
        <w:rPr>
          <w:rFonts w:ascii="Times New Roman" w:hAnsi="Times New Roman" w:cs="Times New Roman"/>
        </w:rPr>
        <w:t>сберкарты</w:t>
      </w:r>
      <w:proofErr w:type="spellEnd"/>
      <w:r w:rsidRPr="00421CA5">
        <w:rPr>
          <w:rFonts w:ascii="Times New Roman" w:hAnsi="Times New Roman" w:cs="Times New Roman"/>
        </w:rPr>
        <w:t xml:space="preserve"> или сберкнижки (</w:t>
      </w:r>
      <w:proofErr w:type="gramStart"/>
      <w:r w:rsidRPr="00421CA5">
        <w:rPr>
          <w:rFonts w:ascii="Times New Roman" w:hAnsi="Times New Roman" w:cs="Times New Roman"/>
        </w:rPr>
        <w:t>нужное</w:t>
      </w:r>
      <w:proofErr w:type="gramEnd"/>
      <w:r w:rsidRPr="00421CA5">
        <w:rPr>
          <w:rFonts w:ascii="Times New Roman" w:hAnsi="Times New Roman" w:cs="Times New Roman"/>
        </w:rPr>
        <w:t xml:space="preserve"> подчеркнуть) </w:t>
      </w:r>
    </w:p>
    <w:p w:rsidR="00421CA5" w:rsidRPr="00421CA5" w:rsidRDefault="00421CA5" w:rsidP="00421CA5">
      <w:pPr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данные свидетельства о рождении; </w:t>
      </w:r>
    </w:p>
    <w:p w:rsidR="00421CA5" w:rsidRPr="00421CA5" w:rsidRDefault="00421CA5" w:rsidP="00421CA5">
      <w:pPr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данные свидетельства о рождении старших детей; </w:t>
      </w:r>
    </w:p>
    <w:p w:rsidR="00421CA5" w:rsidRPr="00421CA5" w:rsidRDefault="00421CA5" w:rsidP="00421CA5">
      <w:pPr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адрес проживания и номера телефонов; </w:t>
      </w:r>
    </w:p>
    <w:p w:rsidR="00421CA5" w:rsidRPr="00421CA5" w:rsidRDefault="00421CA5" w:rsidP="00421CA5">
      <w:pPr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мониторинг усвоения программы детьми; </w:t>
      </w:r>
    </w:p>
    <w:p w:rsidR="00421CA5" w:rsidRPr="00421CA5" w:rsidRDefault="00421CA5" w:rsidP="00421CA5">
      <w:pPr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работы по художественному творчеству ребенка; </w:t>
      </w:r>
    </w:p>
    <w:p w:rsidR="00421CA5" w:rsidRPr="00421CA5" w:rsidRDefault="00421CA5" w:rsidP="00421CA5">
      <w:pPr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сведения и семейном, социальном, имущественном </w:t>
      </w:r>
      <w:proofErr w:type="gramStart"/>
      <w:r w:rsidRPr="00421CA5">
        <w:rPr>
          <w:rFonts w:ascii="Times New Roman" w:hAnsi="Times New Roman" w:cs="Times New Roman"/>
        </w:rPr>
        <w:t>положении</w:t>
      </w:r>
      <w:proofErr w:type="gramEnd"/>
      <w:r w:rsidRPr="00421CA5">
        <w:rPr>
          <w:rFonts w:ascii="Times New Roman" w:hAnsi="Times New Roman" w:cs="Times New Roman"/>
        </w:rPr>
        <w:t xml:space="preserve">; </w:t>
      </w:r>
    </w:p>
    <w:p w:rsidR="00421CA5" w:rsidRPr="00421CA5" w:rsidRDefault="00421CA5" w:rsidP="00421CA5">
      <w:pPr>
        <w:spacing w:line="288" w:lineRule="auto"/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об образовании, профессии, доходах относительно прожиточного минимума; </w:t>
      </w:r>
    </w:p>
    <w:p w:rsidR="00421CA5" w:rsidRPr="00421CA5" w:rsidRDefault="00421CA5" w:rsidP="00421CA5">
      <w:pPr>
        <w:spacing w:line="288" w:lineRule="auto"/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данные медицинской карты; </w:t>
      </w:r>
    </w:p>
    <w:p w:rsidR="00421CA5" w:rsidRPr="00421CA5" w:rsidRDefault="00421CA5" w:rsidP="00421CA5">
      <w:pPr>
        <w:spacing w:line="288" w:lineRule="auto"/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данные о состоянии здоровья и др. </w:t>
      </w:r>
    </w:p>
    <w:p w:rsidR="00421CA5" w:rsidRPr="00421CA5" w:rsidRDefault="00421CA5" w:rsidP="00421CA5">
      <w:pPr>
        <w:ind w:left="-15" w:right="68" w:firstLine="568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Я даю согласие на использование персональных данных моих и моего ребенка в следующих целях: </w:t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>обеспечение организации учебного процесса для ребенка;</w:t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обеспечение проведения бухгалтерского учета и отчетности, в части родительской платы, компенсации части родительской платы; </w:t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медицинского обслуживания; ведение статистики. </w:t>
      </w:r>
    </w:p>
    <w:p w:rsidR="00421CA5" w:rsidRPr="00421CA5" w:rsidRDefault="00421CA5" w:rsidP="00421CA5">
      <w:pPr>
        <w:spacing w:line="288" w:lineRule="auto"/>
        <w:ind w:left="-15" w:right="68" w:firstLine="568"/>
        <w:rPr>
          <w:rFonts w:ascii="Times New Roman" w:hAnsi="Times New Roman" w:cs="Times New Roman"/>
        </w:rPr>
      </w:pPr>
      <w:proofErr w:type="gramStart"/>
      <w:r w:rsidRPr="00421CA5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персональных данных моих и моего подопечного,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вышестоящим организациям, медицинским учреждениям, органам надзора, финансовым органам), блокирование (не включает возможность ограничения моего доступа к персональным данным ребенка), уничтожение</w:t>
      </w:r>
      <w:proofErr w:type="gramEnd"/>
      <w:r w:rsidRPr="00421CA5">
        <w:rPr>
          <w:rFonts w:ascii="Times New Roman" w:hAnsi="Times New Roman" w:cs="Times New Roman"/>
        </w:rPr>
        <w:t xml:space="preserve">, а также иных действий, предусмотренных действующим законодательством РФ. </w:t>
      </w:r>
    </w:p>
    <w:p w:rsidR="00421CA5" w:rsidRPr="00421CA5" w:rsidRDefault="00421CA5" w:rsidP="00421CA5">
      <w:pPr>
        <w:ind w:left="-15" w:right="68" w:firstLine="568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>Я проинформирова</w:t>
      </w:r>
      <w:proofErr w:type="gramStart"/>
      <w:r w:rsidRPr="00421CA5">
        <w:rPr>
          <w:rFonts w:ascii="Times New Roman" w:hAnsi="Times New Roman" w:cs="Times New Roman"/>
        </w:rPr>
        <w:t>н(</w:t>
      </w:r>
      <w:proofErr w:type="gramEnd"/>
      <w:r w:rsidRPr="00421CA5">
        <w:rPr>
          <w:rFonts w:ascii="Times New Roman" w:hAnsi="Times New Roman" w:cs="Times New Roman"/>
        </w:rPr>
        <w:t xml:space="preserve">а), что Учреждение будет обрабатывать персональные данные как неавтоматизированным, так и автоматизированным способом обработки. </w:t>
      </w:r>
    </w:p>
    <w:p w:rsidR="00421CA5" w:rsidRPr="00421CA5" w:rsidRDefault="00421CA5" w:rsidP="00421CA5">
      <w:pPr>
        <w:spacing w:line="288" w:lineRule="auto"/>
        <w:ind w:left="-15" w:right="68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Данное Согласие действует до достижения целей обработки персональных данных в ДОУ или до отзыва данного Согласия. Данное Согласие может быть отозвано в любой момент по моему письменному заявлению.  </w:t>
      </w:r>
    </w:p>
    <w:p w:rsidR="00421CA5" w:rsidRPr="00421CA5" w:rsidRDefault="00421CA5" w:rsidP="00421CA5">
      <w:pPr>
        <w:ind w:left="-15" w:right="68" w:firstLine="568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 </w:t>
      </w:r>
    </w:p>
    <w:p w:rsidR="00421CA5" w:rsidRPr="00421CA5" w:rsidRDefault="00421CA5" w:rsidP="00421CA5">
      <w:pPr>
        <w:ind w:left="540" w:right="68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Не возражаю против проверки представленных мною данных.  </w:t>
      </w:r>
    </w:p>
    <w:p w:rsidR="00421CA5" w:rsidRPr="00421CA5" w:rsidRDefault="00421CA5" w:rsidP="00421CA5">
      <w:pPr>
        <w:ind w:left="-17" w:right="68" w:firstLine="443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  Согласе</w:t>
      </w:r>
      <w:proofErr w:type="gramStart"/>
      <w:r w:rsidRPr="00421CA5">
        <w:rPr>
          <w:rFonts w:ascii="Times New Roman" w:hAnsi="Times New Roman" w:cs="Times New Roman"/>
        </w:rPr>
        <w:t>н(</w:t>
      </w:r>
      <w:proofErr w:type="gramEnd"/>
      <w:r w:rsidRPr="00421CA5">
        <w:rPr>
          <w:rFonts w:ascii="Times New Roman" w:hAnsi="Times New Roman" w:cs="Times New Roman"/>
        </w:rPr>
        <w:t>а) на обработку моих персональных данных в объеме указанных в заявлении и прилагаемых документах.</w:t>
      </w:r>
    </w:p>
    <w:p w:rsidR="00421CA5" w:rsidRPr="00421CA5" w:rsidRDefault="00421CA5" w:rsidP="00421CA5">
      <w:pPr>
        <w:spacing w:line="256" w:lineRule="auto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 </w:t>
      </w:r>
    </w:p>
    <w:p w:rsidR="00421CA5" w:rsidRPr="00421CA5" w:rsidRDefault="00421CA5" w:rsidP="00421CA5">
      <w:pPr>
        <w:ind w:left="-15" w:right="614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«____» ______________ 20___ г.          ________________                      ________________________ </w:t>
      </w:r>
    </w:p>
    <w:p w:rsidR="00421CA5" w:rsidRPr="00421CA5" w:rsidRDefault="00421CA5" w:rsidP="00421CA5">
      <w:pPr>
        <w:spacing w:line="256" w:lineRule="auto"/>
        <w:ind w:left="10" w:right="1194" w:hanging="10"/>
        <w:jc w:val="right"/>
        <w:rPr>
          <w:rFonts w:ascii="Times New Roman" w:hAnsi="Times New Roman" w:cs="Times New Roman"/>
        </w:rPr>
      </w:pPr>
      <w:proofErr w:type="gramStart"/>
      <w:r w:rsidRPr="00421CA5">
        <w:rPr>
          <w:rFonts w:ascii="Times New Roman" w:hAnsi="Times New Roman" w:cs="Times New Roman"/>
        </w:rPr>
        <w:t xml:space="preserve">подпись                                                             (И.О.Фамилия родителя </w:t>
      </w:r>
      <w:proofErr w:type="gramEnd"/>
    </w:p>
    <w:p w:rsidR="00421CA5" w:rsidRPr="00421CA5" w:rsidRDefault="00421CA5" w:rsidP="00421CA5">
      <w:pPr>
        <w:spacing w:line="256" w:lineRule="auto"/>
        <w:ind w:left="10" w:right="859" w:hanging="10"/>
        <w:jc w:val="right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    (законного представителя) заявителя  </w:t>
      </w:r>
    </w:p>
    <w:p w:rsidR="00421CA5" w:rsidRPr="00421CA5" w:rsidRDefault="00421CA5" w:rsidP="00421CA5">
      <w:pPr>
        <w:ind w:left="-15" w:right="614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«____» ______________ 20___ г.          ________________                     </w:t>
      </w:r>
      <w:r w:rsidRPr="00421CA5">
        <w:rPr>
          <w:rFonts w:ascii="Times New Roman" w:hAnsi="Times New Roman" w:cs="Times New Roman"/>
        </w:rPr>
        <w:lastRenderedPageBreak/>
        <w:t xml:space="preserve">________________________ </w:t>
      </w:r>
    </w:p>
    <w:p w:rsidR="00421CA5" w:rsidRPr="00421CA5" w:rsidRDefault="00421CA5" w:rsidP="00421CA5">
      <w:pPr>
        <w:spacing w:line="256" w:lineRule="auto"/>
        <w:ind w:left="10" w:right="859" w:hanging="10"/>
        <w:jc w:val="right"/>
        <w:rPr>
          <w:rFonts w:ascii="Times New Roman" w:hAnsi="Times New Roman" w:cs="Times New Roman"/>
        </w:rPr>
      </w:pPr>
      <w:proofErr w:type="gramStart"/>
      <w:r w:rsidRPr="00421CA5">
        <w:rPr>
          <w:rFonts w:ascii="Times New Roman" w:hAnsi="Times New Roman" w:cs="Times New Roman"/>
        </w:rPr>
        <w:t xml:space="preserve">подпись                                                      (И.О.Фамилия второго родителя </w:t>
      </w:r>
      <w:proofErr w:type="gramEnd"/>
    </w:p>
    <w:p w:rsidR="00421CA5" w:rsidRPr="00421CA5" w:rsidRDefault="00421CA5" w:rsidP="00421CA5">
      <w:pPr>
        <w:spacing w:after="12" w:line="256" w:lineRule="auto"/>
        <w:ind w:left="10" w:right="1065" w:hanging="10"/>
        <w:jc w:val="right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                  (законного представителя)</w:t>
      </w:r>
      <w:r w:rsidRPr="00421CA5">
        <w:rPr>
          <w:rFonts w:ascii="Times New Roman" w:hAnsi="Times New Roman" w:cs="Times New Roman"/>
          <w:i/>
        </w:rPr>
        <w:t xml:space="preserve"> </w:t>
      </w:r>
    </w:p>
    <w:p w:rsidR="00421CA5" w:rsidRPr="00421CA5" w:rsidRDefault="00421CA5" w:rsidP="00421CA5">
      <w:pPr>
        <w:spacing w:line="254" w:lineRule="auto"/>
        <w:rPr>
          <w:rFonts w:ascii="Times New Roman" w:hAnsi="Times New Roman" w:cs="Times New Roman"/>
        </w:rPr>
      </w:pPr>
    </w:p>
    <w:p w:rsidR="00421CA5" w:rsidRDefault="00421CA5" w:rsidP="00421CA5">
      <w:pPr>
        <w:spacing w:line="254" w:lineRule="auto"/>
        <w:ind w:left="10" w:right="601" w:hanging="10"/>
        <w:jc w:val="right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line="254" w:lineRule="auto"/>
        <w:ind w:left="10" w:right="601" w:hanging="10"/>
        <w:jc w:val="right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  <w:i/>
        </w:rPr>
        <w:t xml:space="preserve">Приложение № 2 к Правилам </w:t>
      </w:r>
    </w:p>
    <w:p w:rsidR="00421CA5" w:rsidRDefault="00421CA5" w:rsidP="00421CA5">
      <w:pPr>
        <w:pStyle w:val="2"/>
        <w:ind w:left="1027" w:right="1415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21CA5">
        <w:rPr>
          <w:rFonts w:ascii="Times New Roman" w:hAnsi="Times New Roman" w:cs="Times New Roman"/>
          <w:i/>
          <w:color w:val="auto"/>
          <w:sz w:val="24"/>
          <w:szCs w:val="24"/>
        </w:rPr>
        <w:t>Расписка в получении заявления и пакета документов  для приёма ребёнка в МБДОУ № 14 «Теремок»</w:t>
      </w:r>
    </w:p>
    <w:p w:rsidR="00421CA5" w:rsidRPr="00421CA5" w:rsidRDefault="00421CA5" w:rsidP="00421CA5"/>
    <w:p w:rsidR="00421CA5" w:rsidRPr="00421CA5" w:rsidRDefault="00421CA5" w:rsidP="00421CA5">
      <w:pPr>
        <w:spacing w:after="5"/>
        <w:ind w:left="-15" w:right="614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Настоящим МБДОУ № 14 «Теремок» подтверждает, что ____ ____ 20____ от родителя (законного представителя) ____________________________________ </w:t>
      </w:r>
    </w:p>
    <w:p w:rsidR="00421CA5" w:rsidRPr="00421CA5" w:rsidRDefault="00421CA5" w:rsidP="00421CA5">
      <w:pPr>
        <w:spacing w:after="18" w:line="254" w:lineRule="auto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>(</w:t>
      </w:r>
      <w:r w:rsidRPr="00421CA5">
        <w:rPr>
          <w:rFonts w:ascii="Times New Roman" w:hAnsi="Times New Roman" w:cs="Times New Roman"/>
          <w:i/>
        </w:rPr>
        <w:t>дата принятия заявления и документов)</w:t>
      </w:r>
      <w:r w:rsidRPr="00421CA5">
        <w:rPr>
          <w:rFonts w:ascii="Times New Roman" w:hAnsi="Times New Roman" w:cs="Times New Roman"/>
        </w:rPr>
        <w:t xml:space="preserve">                                                                         (</w:t>
      </w:r>
      <w:r w:rsidRPr="00421CA5">
        <w:rPr>
          <w:rFonts w:ascii="Times New Roman" w:hAnsi="Times New Roman" w:cs="Times New Roman"/>
          <w:i/>
        </w:rPr>
        <w:t xml:space="preserve">Ф.И.О.)  </w:t>
      </w:r>
    </w:p>
    <w:p w:rsidR="00421CA5" w:rsidRPr="00421CA5" w:rsidRDefault="00421CA5" w:rsidP="00421CA5">
      <w:pPr>
        <w:ind w:left="-15" w:right="614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>принято заявление, индивидуальный номер __________________ и копии нижеперечисленных документов о приёме ребёнка в МБДОУ № 14 «Теремок»:</w:t>
      </w:r>
    </w:p>
    <w:p w:rsidR="00421CA5" w:rsidRPr="00421CA5" w:rsidRDefault="00421CA5" w:rsidP="00421CA5">
      <w:pPr>
        <w:spacing w:after="5"/>
        <w:ind w:left="-15" w:right="614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>___________________________________________________________________</w:t>
      </w:r>
    </w:p>
    <w:p w:rsidR="00421CA5" w:rsidRPr="00421CA5" w:rsidRDefault="00421CA5" w:rsidP="00421CA5">
      <w:pPr>
        <w:spacing w:after="182" w:line="254" w:lineRule="auto"/>
        <w:ind w:right="619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                                           (Ф.И.О. ребёнка)   </w:t>
      </w:r>
    </w:p>
    <w:tbl>
      <w:tblPr>
        <w:tblW w:w="9990" w:type="dxa"/>
        <w:tblInd w:w="-108" w:type="dxa"/>
        <w:tblLayout w:type="fixed"/>
        <w:tblCellMar>
          <w:top w:w="14" w:type="dxa"/>
          <w:right w:w="49" w:type="dxa"/>
        </w:tblCellMar>
        <w:tblLook w:val="04A0"/>
      </w:tblPr>
      <w:tblGrid>
        <w:gridCol w:w="782"/>
        <w:gridCol w:w="5666"/>
        <w:gridCol w:w="1700"/>
        <w:gridCol w:w="1842"/>
      </w:tblGrid>
      <w:tr w:rsidR="00421CA5" w:rsidRPr="00421CA5" w:rsidTr="003F2BA8">
        <w:trPr>
          <w:trHeight w:val="83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CA5" w:rsidRPr="00421CA5" w:rsidRDefault="00421CA5">
            <w:pPr>
              <w:spacing w:after="15" w:line="254" w:lineRule="auto"/>
              <w:ind w:left="10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  <w:i/>
              </w:rPr>
              <w:t xml:space="preserve">№ </w:t>
            </w:r>
          </w:p>
          <w:p w:rsidR="00421CA5" w:rsidRPr="00421CA5" w:rsidRDefault="00421CA5">
            <w:pPr>
              <w:spacing w:line="254" w:lineRule="auto"/>
              <w:ind w:left="60" w:right="259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421CA5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421CA5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421CA5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r w:rsidRPr="00421CA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CA5" w:rsidRPr="00421CA5" w:rsidRDefault="00421CA5">
            <w:pPr>
              <w:spacing w:line="254" w:lineRule="auto"/>
              <w:ind w:left="1023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  <w:i/>
              </w:rPr>
              <w:t xml:space="preserve">Наименование копий документов, предоставленных при подаче заявления о приёме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14" w:right="259" w:hanging="14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  <w:i/>
              </w:rPr>
              <w:t xml:space="preserve">Количество документов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421CA5">
              <w:rPr>
                <w:rFonts w:ascii="Times New Roman" w:hAnsi="Times New Roman" w:cs="Times New Roman"/>
                <w:i/>
              </w:rPr>
              <w:t>Оригинал</w:t>
            </w:r>
          </w:p>
          <w:p w:rsidR="00421CA5" w:rsidRPr="00421CA5" w:rsidRDefault="00421CA5">
            <w:pPr>
              <w:spacing w:line="254" w:lineRule="auto"/>
              <w:ind w:left="14" w:right="259" w:hanging="14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421CA5">
              <w:rPr>
                <w:rFonts w:ascii="Times New Roman" w:hAnsi="Times New Roman" w:cs="Times New Roman"/>
                <w:i/>
              </w:rPr>
              <w:t>/копия/</w:t>
            </w:r>
          </w:p>
        </w:tc>
      </w:tr>
      <w:tr w:rsidR="00421CA5" w:rsidRPr="00421CA5" w:rsidTr="003F2BA8">
        <w:trPr>
          <w:trHeight w:val="28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1" w:right="259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</w:rPr>
              <w:t xml:space="preserve">Документ, удостоверяющий личность родителя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68" w:right="259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3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копия</w:t>
            </w:r>
          </w:p>
        </w:tc>
      </w:tr>
      <w:tr w:rsidR="00421CA5" w:rsidRPr="00421CA5" w:rsidTr="003F2BA8">
        <w:trPr>
          <w:trHeight w:val="111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CA5" w:rsidRPr="00421CA5" w:rsidRDefault="00421CA5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after="24" w:line="254" w:lineRule="auto"/>
              <w:ind w:left="1" w:right="5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Свидетельство о рождении ребенка или для иностранных граждан и лиц без гражданства - докумен</w:t>
            </w:r>
            <w:proofErr w:type="gramStart"/>
            <w:r w:rsidRPr="00421CA5">
              <w:rPr>
                <w:rFonts w:ascii="Times New Roman" w:hAnsi="Times New Roman" w:cs="Times New Roman"/>
              </w:rPr>
              <w:t>т(</w:t>
            </w:r>
            <w:proofErr w:type="gramEnd"/>
            <w:r w:rsidRPr="00421CA5">
              <w:rPr>
                <w:rFonts w:ascii="Times New Roman" w:hAnsi="Times New Roman" w:cs="Times New Roman"/>
              </w:rPr>
              <w:t>-</w:t>
            </w:r>
            <w:proofErr w:type="spellStart"/>
            <w:r w:rsidRPr="00421CA5">
              <w:rPr>
                <w:rFonts w:ascii="Times New Roman" w:hAnsi="Times New Roman" w:cs="Times New Roman"/>
              </w:rPr>
              <w:t>ы</w:t>
            </w:r>
            <w:proofErr w:type="spellEnd"/>
            <w:r w:rsidRPr="00421CA5">
              <w:rPr>
                <w:rFonts w:ascii="Times New Roman" w:hAnsi="Times New Roman" w:cs="Times New Roman"/>
              </w:rPr>
              <w:t xml:space="preserve">), удостоверяющий(е) личность ребенка и подтверждающий(е) законность  представления прав ребенка (нужное подчеркнуть)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6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753BA3">
            <w:pPr>
              <w:spacing w:line="254" w:lineRule="auto"/>
              <w:ind w:left="3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</w:tr>
      <w:tr w:rsidR="00421CA5" w:rsidRPr="00421CA5" w:rsidTr="003F2BA8">
        <w:trPr>
          <w:trHeight w:val="5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CA5" w:rsidRPr="00421CA5" w:rsidRDefault="00421CA5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pStyle w:val="Default"/>
            </w:pPr>
            <w:r w:rsidRPr="00421CA5">
              <w:t xml:space="preserve">Заявление о приеме ребенка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6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3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оригинал</w:t>
            </w:r>
          </w:p>
        </w:tc>
      </w:tr>
      <w:tr w:rsidR="00421CA5" w:rsidRPr="00421CA5" w:rsidTr="003F2BA8">
        <w:trPr>
          <w:trHeight w:val="5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CA5" w:rsidRPr="00421CA5" w:rsidRDefault="00421CA5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1" w:right="6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6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E32C7D">
            <w:pPr>
              <w:spacing w:line="254" w:lineRule="auto"/>
              <w:ind w:left="3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оригинал</w:t>
            </w:r>
          </w:p>
        </w:tc>
      </w:tr>
      <w:tr w:rsidR="00421CA5" w:rsidRPr="00421CA5" w:rsidTr="003F2BA8">
        <w:trPr>
          <w:trHeight w:val="28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1" w:right="259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</w:rPr>
              <w:t xml:space="preserve">Заключение ПМПК (при необходимости)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68" w:right="259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3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копия</w:t>
            </w:r>
          </w:p>
        </w:tc>
      </w:tr>
      <w:tr w:rsidR="00421CA5" w:rsidRPr="00421CA5" w:rsidTr="003F2BA8">
        <w:trPr>
          <w:trHeight w:val="84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CA5" w:rsidRPr="00421CA5" w:rsidRDefault="00421CA5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1" w:right="5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 xml:space="preserve">Для иностранных граждан или лиц без гражданства - документ, подтверждающий право заявителя на пребывание в Российской Федерации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6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3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копия</w:t>
            </w:r>
          </w:p>
        </w:tc>
      </w:tr>
      <w:tr w:rsidR="00421CA5" w:rsidRPr="00421CA5" w:rsidTr="003F2BA8">
        <w:trPr>
          <w:trHeight w:val="28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3F2BA8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pStyle w:val="Default"/>
              <w:jc w:val="both"/>
            </w:pPr>
            <w:r w:rsidRPr="00421CA5">
              <w:t xml:space="preserve">Направление МУ «Отдел образования Администрации Константиновского района»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6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3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оригинал</w:t>
            </w:r>
          </w:p>
        </w:tc>
      </w:tr>
    </w:tbl>
    <w:p w:rsidR="00421CA5" w:rsidRPr="00421CA5" w:rsidRDefault="00421CA5" w:rsidP="00421CA5">
      <w:pPr>
        <w:spacing w:after="22" w:line="254" w:lineRule="auto"/>
        <w:rPr>
          <w:rFonts w:ascii="Times New Roman" w:hAnsi="Times New Roman" w:cs="Times New Roman"/>
          <w:lang w:eastAsia="en-US"/>
        </w:rPr>
      </w:pPr>
      <w:r w:rsidRPr="00421CA5">
        <w:rPr>
          <w:rFonts w:ascii="Times New Roman" w:hAnsi="Times New Roman" w:cs="Times New Roman"/>
        </w:rPr>
        <w:t xml:space="preserve"> </w:t>
      </w:r>
    </w:p>
    <w:p w:rsidR="00421CA5" w:rsidRPr="00421CA5" w:rsidRDefault="00421CA5" w:rsidP="00421CA5">
      <w:pPr>
        <w:pStyle w:val="Default"/>
      </w:pPr>
      <w:proofErr w:type="gramStart"/>
      <w:r w:rsidRPr="00421CA5">
        <w:t>Регистрационный</w:t>
      </w:r>
      <w:proofErr w:type="gramEnd"/>
      <w:r w:rsidRPr="00421CA5">
        <w:t xml:space="preserve"> № заявления ________ от _________20______________ </w:t>
      </w:r>
    </w:p>
    <w:p w:rsidR="00421CA5" w:rsidRPr="00421CA5" w:rsidRDefault="00421CA5" w:rsidP="00421CA5">
      <w:pPr>
        <w:pStyle w:val="Default"/>
      </w:pPr>
      <w:r w:rsidRPr="00421CA5">
        <w:t xml:space="preserve">Категория заявителя: </w:t>
      </w:r>
      <w:proofErr w:type="gramStart"/>
      <w:r w:rsidRPr="00421CA5">
        <w:t>проживающий</w:t>
      </w:r>
      <w:proofErr w:type="gramEnd"/>
      <w:r w:rsidRPr="00421CA5">
        <w:t xml:space="preserve"> / не проживающий на закрепленной территории (нужное подчеркнуть) </w:t>
      </w:r>
    </w:p>
    <w:p w:rsidR="00421CA5" w:rsidRPr="00421CA5" w:rsidRDefault="00421CA5" w:rsidP="00421CA5">
      <w:pPr>
        <w:pStyle w:val="Default"/>
      </w:pPr>
      <w:r w:rsidRPr="00421CA5">
        <w:t>Документы сдал: _____________________</w:t>
      </w:r>
    </w:p>
    <w:p w:rsidR="00421CA5" w:rsidRPr="00421CA5" w:rsidRDefault="00421CA5" w:rsidP="00421CA5">
      <w:pPr>
        <w:pStyle w:val="Default"/>
      </w:pPr>
      <w:r w:rsidRPr="00421CA5">
        <w:t xml:space="preserve">                                     (Ф.И.О.) (подпись) </w:t>
      </w:r>
    </w:p>
    <w:p w:rsidR="00421CA5" w:rsidRPr="00421CA5" w:rsidRDefault="00421CA5" w:rsidP="00421CA5">
      <w:pPr>
        <w:pStyle w:val="Default"/>
      </w:pPr>
    </w:p>
    <w:p w:rsidR="00421CA5" w:rsidRPr="00421CA5" w:rsidRDefault="00421CA5" w:rsidP="00421CA5">
      <w:pPr>
        <w:pStyle w:val="Default"/>
      </w:pPr>
      <w:r w:rsidRPr="00421CA5">
        <w:t xml:space="preserve">Документы принял: </w:t>
      </w:r>
      <w:proofErr w:type="spellStart"/>
      <w:r w:rsidRPr="00421CA5">
        <w:t>___________________В.В.Синявцева</w:t>
      </w:r>
      <w:proofErr w:type="spellEnd"/>
    </w:p>
    <w:p w:rsidR="00421CA5" w:rsidRPr="00421CA5" w:rsidRDefault="00421CA5" w:rsidP="00421CA5">
      <w:pPr>
        <w:pStyle w:val="Default"/>
      </w:pPr>
      <w:r w:rsidRPr="00421CA5">
        <w:t xml:space="preserve">                                     (Ф.И.О.) (подпись) </w:t>
      </w:r>
    </w:p>
    <w:p w:rsidR="00421CA5" w:rsidRPr="00421CA5" w:rsidRDefault="00421CA5" w:rsidP="00421CA5">
      <w:pPr>
        <w:spacing w:after="38" w:line="254" w:lineRule="auto"/>
        <w:ind w:right="567"/>
        <w:jc w:val="right"/>
        <w:rPr>
          <w:rFonts w:ascii="Times New Roman" w:hAnsi="Times New Roman" w:cs="Times New Roman"/>
        </w:rPr>
      </w:pPr>
    </w:p>
    <w:p w:rsidR="00421CA5" w:rsidRPr="00421CA5" w:rsidRDefault="00421CA5" w:rsidP="00421CA5">
      <w:pPr>
        <w:spacing w:line="254" w:lineRule="auto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  <w:b/>
        </w:rPr>
        <w:t xml:space="preserve"> </w:t>
      </w:r>
      <w:r w:rsidRPr="00421CA5">
        <w:rPr>
          <w:rFonts w:ascii="Times New Roman" w:hAnsi="Times New Roman" w:cs="Times New Roman"/>
          <w:b/>
        </w:rPr>
        <w:tab/>
      </w:r>
      <w:r w:rsidRPr="00421CA5">
        <w:rPr>
          <w:rFonts w:ascii="Times New Roman" w:hAnsi="Times New Roman" w:cs="Times New Roman"/>
        </w:rPr>
        <w:t xml:space="preserve"> </w:t>
      </w:r>
    </w:p>
    <w:p w:rsidR="00421CA5" w:rsidRDefault="00421CA5" w:rsidP="00421CA5">
      <w:pPr>
        <w:spacing w:line="254" w:lineRule="auto"/>
        <w:rPr>
          <w:rFonts w:ascii="Times New Roman" w:hAnsi="Times New Roman" w:cs="Times New Roman"/>
        </w:rPr>
      </w:pPr>
    </w:p>
    <w:p w:rsidR="00421CA5" w:rsidRDefault="00421CA5" w:rsidP="00421CA5">
      <w:pPr>
        <w:spacing w:line="254" w:lineRule="auto"/>
        <w:rPr>
          <w:rFonts w:ascii="Times New Roman" w:hAnsi="Times New Roman" w:cs="Times New Roman"/>
        </w:rPr>
      </w:pPr>
    </w:p>
    <w:p w:rsidR="00421CA5" w:rsidRDefault="00421CA5" w:rsidP="00421CA5">
      <w:pPr>
        <w:spacing w:line="254" w:lineRule="auto"/>
        <w:rPr>
          <w:rFonts w:ascii="Times New Roman" w:hAnsi="Times New Roman" w:cs="Times New Roman"/>
        </w:rPr>
      </w:pPr>
    </w:p>
    <w:p w:rsidR="00421CA5" w:rsidRDefault="00421CA5" w:rsidP="00421CA5">
      <w:pPr>
        <w:spacing w:line="254" w:lineRule="auto"/>
        <w:rPr>
          <w:rFonts w:ascii="Times New Roman" w:hAnsi="Times New Roman" w:cs="Times New Roman"/>
        </w:rPr>
      </w:pPr>
    </w:p>
    <w:p w:rsidR="00421CA5" w:rsidRPr="00421CA5" w:rsidRDefault="00421CA5" w:rsidP="00421CA5">
      <w:pPr>
        <w:spacing w:line="254" w:lineRule="auto"/>
        <w:rPr>
          <w:rFonts w:ascii="Times New Roman" w:hAnsi="Times New Roman" w:cs="Times New Roman"/>
        </w:rPr>
      </w:pPr>
    </w:p>
    <w:p w:rsidR="00421CA5" w:rsidRPr="00421CA5" w:rsidRDefault="00421CA5" w:rsidP="00421CA5">
      <w:pPr>
        <w:spacing w:line="254" w:lineRule="auto"/>
        <w:rPr>
          <w:rFonts w:ascii="Times New Roman" w:hAnsi="Times New Roman" w:cs="Times New Roman"/>
        </w:rPr>
      </w:pPr>
    </w:p>
    <w:p w:rsidR="00421CA5" w:rsidRPr="00421CA5" w:rsidRDefault="00421CA5" w:rsidP="00421CA5">
      <w:pPr>
        <w:spacing w:line="254" w:lineRule="auto"/>
        <w:rPr>
          <w:rFonts w:ascii="Times New Roman" w:hAnsi="Times New Roman" w:cs="Times New Roman"/>
        </w:rPr>
      </w:pPr>
    </w:p>
    <w:p w:rsidR="00421CA5" w:rsidRPr="00421CA5" w:rsidRDefault="00421CA5" w:rsidP="00421CA5">
      <w:pPr>
        <w:spacing w:line="254" w:lineRule="auto"/>
        <w:rPr>
          <w:rFonts w:ascii="Times New Roman" w:hAnsi="Times New Roman" w:cs="Times New Roman"/>
        </w:rPr>
      </w:pPr>
    </w:p>
    <w:p w:rsidR="00421CA5" w:rsidRPr="00421CA5" w:rsidRDefault="00421CA5" w:rsidP="00421CA5">
      <w:pPr>
        <w:pStyle w:val="Default"/>
        <w:jc w:val="center"/>
      </w:pPr>
      <w:r w:rsidRPr="00421CA5">
        <w:rPr>
          <w:b/>
          <w:bCs/>
        </w:rPr>
        <w:t xml:space="preserve">Ж У </w:t>
      </w:r>
      <w:proofErr w:type="gramStart"/>
      <w:r w:rsidRPr="00421CA5">
        <w:rPr>
          <w:b/>
          <w:bCs/>
        </w:rPr>
        <w:t>Р</w:t>
      </w:r>
      <w:proofErr w:type="gramEnd"/>
      <w:r w:rsidRPr="00421CA5">
        <w:rPr>
          <w:b/>
          <w:bCs/>
        </w:rPr>
        <w:t xml:space="preserve"> Н А Л</w:t>
      </w:r>
    </w:p>
    <w:p w:rsidR="00421CA5" w:rsidRPr="00421CA5" w:rsidRDefault="00421CA5" w:rsidP="00421CA5">
      <w:pPr>
        <w:pStyle w:val="Default"/>
        <w:jc w:val="center"/>
        <w:rPr>
          <w:b/>
          <w:bCs/>
        </w:rPr>
      </w:pPr>
      <w:r w:rsidRPr="00421CA5">
        <w:rPr>
          <w:b/>
          <w:bCs/>
        </w:rPr>
        <w:t xml:space="preserve">регистрации заявлений родителей (законных представителей) о приеме ребенка </w:t>
      </w:r>
    </w:p>
    <w:p w:rsidR="00421CA5" w:rsidRPr="00421CA5" w:rsidRDefault="00421CA5" w:rsidP="00421CA5">
      <w:pPr>
        <w:pStyle w:val="Default"/>
        <w:jc w:val="center"/>
        <w:rPr>
          <w:b/>
          <w:bCs/>
        </w:rPr>
      </w:pPr>
      <w:r w:rsidRPr="00421CA5">
        <w:rPr>
          <w:b/>
          <w:bCs/>
        </w:rPr>
        <w:t>в МБДОУ № 14 «Теремок»</w:t>
      </w:r>
    </w:p>
    <w:p w:rsidR="00421CA5" w:rsidRPr="00421CA5" w:rsidRDefault="00421CA5" w:rsidP="00421CA5">
      <w:pPr>
        <w:pStyle w:val="Default"/>
        <w:jc w:val="center"/>
      </w:pPr>
    </w:p>
    <w:tbl>
      <w:tblPr>
        <w:tblW w:w="9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1088"/>
        <w:gridCol w:w="1169"/>
        <w:gridCol w:w="1462"/>
        <w:gridCol w:w="1462"/>
        <w:gridCol w:w="1291"/>
        <w:gridCol w:w="1316"/>
        <w:gridCol w:w="1604"/>
      </w:tblGrid>
      <w:tr w:rsidR="00421CA5" w:rsidRPr="00421CA5" w:rsidTr="00421CA5">
        <w:trPr>
          <w:trHeight w:val="6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5" w:rsidRPr="00421CA5" w:rsidRDefault="00421CA5">
            <w:pPr>
              <w:pStyle w:val="Default"/>
            </w:pPr>
            <w:r w:rsidRPr="00421CA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21CA5">
              <w:rPr>
                <w:b/>
                <w:bCs/>
              </w:rPr>
              <w:t>п</w:t>
            </w:r>
            <w:proofErr w:type="spellEnd"/>
            <w:proofErr w:type="gramEnd"/>
            <w:r w:rsidRPr="00421CA5">
              <w:rPr>
                <w:b/>
                <w:bCs/>
              </w:rPr>
              <w:t>/</w:t>
            </w:r>
            <w:proofErr w:type="spellStart"/>
            <w:r w:rsidRPr="00421CA5">
              <w:rPr>
                <w:b/>
                <w:bCs/>
              </w:rPr>
              <w:t>п</w:t>
            </w:r>
            <w:proofErr w:type="spellEnd"/>
            <w:r w:rsidRPr="00421CA5">
              <w:rPr>
                <w:b/>
                <w:bCs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5" w:rsidRPr="00421CA5" w:rsidRDefault="00421CA5">
            <w:pPr>
              <w:pStyle w:val="Default"/>
              <w:jc w:val="center"/>
            </w:pPr>
            <w:r w:rsidRPr="00421CA5">
              <w:rPr>
                <w:b/>
                <w:bCs/>
              </w:rPr>
              <w:t>ФИО ребенка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5" w:rsidRPr="00421CA5" w:rsidRDefault="00421CA5">
            <w:pPr>
              <w:pStyle w:val="Default"/>
              <w:jc w:val="center"/>
            </w:pPr>
            <w:r w:rsidRPr="00421CA5">
              <w:rPr>
                <w:b/>
                <w:bCs/>
              </w:rPr>
              <w:t>Дата рождения ребенка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5" w:rsidRPr="00421CA5" w:rsidRDefault="00421CA5">
            <w:pPr>
              <w:pStyle w:val="Default"/>
              <w:jc w:val="center"/>
            </w:pPr>
            <w:r w:rsidRPr="00421CA5">
              <w:rPr>
                <w:b/>
                <w:bCs/>
              </w:rPr>
              <w:t>Адрес регистрации и фактический адрес проживания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5" w:rsidRPr="00421CA5" w:rsidRDefault="00421CA5">
            <w:pPr>
              <w:pStyle w:val="Default"/>
              <w:jc w:val="center"/>
            </w:pPr>
            <w:r w:rsidRPr="00421CA5">
              <w:rPr>
                <w:b/>
                <w:bCs/>
              </w:rPr>
              <w:t>ФИО родителей</w:t>
            </w:r>
          </w:p>
          <w:p w:rsidR="00421CA5" w:rsidRPr="00421CA5" w:rsidRDefault="00421CA5">
            <w:pPr>
              <w:pStyle w:val="Default"/>
              <w:jc w:val="center"/>
            </w:pPr>
            <w:r w:rsidRPr="00421CA5">
              <w:rPr>
                <w:b/>
                <w:bCs/>
              </w:rPr>
              <w:t>(законных представителей)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5" w:rsidRPr="00421CA5" w:rsidRDefault="00421CA5">
            <w:pPr>
              <w:pStyle w:val="Default"/>
              <w:jc w:val="center"/>
            </w:pPr>
            <w:r w:rsidRPr="00421CA5">
              <w:rPr>
                <w:b/>
                <w:bCs/>
              </w:rPr>
              <w:t>Предоставленные документы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5" w:rsidRPr="00421CA5" w:rsidRDefault="00421CA5">
            <w:pPr>
              <w:pStyle w:val="Default"/>
              <w:jc w:val="center"/>
            </w:pPr>
            <w:r w:rsidRPr="00421CA5">
              <w:rPr>
                <w:b/>
                <w:bCs/>
              </w:rPr>
              <w:t xml:space="preserve">Дата </w:t>
            </w:r>
            <w:proofErr w:type="spellStart"/>
            <w:r w:rsidRPr="00421CA5">
              <w:rPr>
                <w:b/>
                <w:bCs/>
              </w:rPr>
              <w:t>регистрац</w:t>
            </w:r>
            <w:proofErr w:type="spellEnd"/>
            <w:r w:rsidRPr="00421CA5">
              <w:rPr>
                <w:b/>
                <w:bCs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5" w:rsidRPr="00421CA5" w:rsidRDefault="00421CA5">
            <w:pPr>
              <w:pStyle w:val="Default"/>
              <w:jc w:val="center"/>
            </w:pPr>
            <w:r w:rsidRPr="00421CA5">
              <w:rPr>
                <w:b/>
                <w:bCs/>
              </w:rPr>
              <w:t>Подпись родителей (законных представит.)</w:t>
            </w:r>
          </w:p>
        </w:tc>
      </w:tr>
      <w:tr w:rsidR="00421CA5" w:rsidRPr="00421CA5" w:rsidTr="00421CA5">
        <w:trPr>
          <w:trHeight w:val="12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5" w:rsidRPr="00421CA5" w:rsidRDefault="00421CA5">
            <w:pPr>
              <w:pStyle w:val="Default"/>
            </w:pPr>
            <w:r w:rsidRPr="00421CA5">
              <w:t xml:space="preserve">1 </w:t>
            </w:r>
          </w:p>
        </w:tc>
        <w:tc>
          <w:tcPr>
            <w:tcW w:w="9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5" w:rsidRPr="00421CA5" w:rsidRDefault="00421CA5">
            <w:pPr>
              <w:pStyle w:val="Default"/>
            </w:pPr>
          </w:p>
        </w:tc>
      </w:tr>
    </w:tbl>
    <w:p w:rsidR="00421CA5" w:rsidRPr="00421CA5" w:rsidRDefault="00421CA5" w:rsidP="00421CA5">
      <w:pPr>
        <w:ind w:left="1085" w:hanging="92"/>
        <w:rPr>
          <w:rFonts w:ascii="Times New Roman" w:hAnsi="Times New Roman" w:cs="Times New Roman"/>
          <w:lang w:eastAsia="en-US"/>
        </w:rPr>
      </w:pPr>
    </w:p>
    <w:p w:rsidR="0070627D" w:rsidRPr="00421CA5" w:rsidRDefault="0070627D" w:rsidP="0070627D">
      <w:pPr>
        <w:tabs>
          <w:tab w:val="left" w:pos="3520"/>
        </w:tabs>
        <w:jc w:val="both"/>
        <w:rPr>
          <w:rFonts w:ascii="Times New Roman" w:hAnsi="Times New Roman" w:cs="Times New Roman"/>
        </w:rPr>
      </w:pPr>
    </w:p>
    <w:p w:rsidR="0070627D" w:rsidRPr="00421CA5" w:rsidRDefault="0070627D" w:rsidP="0070627D">
      <w:pPr>
        <w:tabs>
          <w:tab w:val="left" w:pos="3520"/>
        </w:tabs>
        <w:jc w:val="both"/>
        <w:rPr>
          <w:rFonts w:ascii="Times New Roman" w:hAnsi="Times New Roman" w:cs="Times New Roman"/>
        </w:rPr>
      </w:pPr>
    </w:p>
    <w:sectPr w:rsidR="0070627D" w:rsidRPr="00421CA5" w:rsidSect="00A20A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402"/>
    <w:multiLevelType w:val="multilevel"/>
    <w:tmpl w:val="00000885"/>
    <w:lvl w:ilvl="0">
      <w:numFmt w:val="bullet"/>
      <w:lvlText w:val="o"/>
      <w:lvlJc w:val="left"/>
      <w:pPr>
        <w:ind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F555975"/>
    <w:multiLevelType w:val="hybridMultilevel"/>
    <w:tmpl w:val="4626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F2C62"/>
    <w:multiLevelType w:val="hybridMultilevel"/>
    <w:tmpl w:val="B298F5E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06C36F5"/>
    <w:multiLevelType w:val="hybridMultilevel"/>
    <w:tmpl w:val="DA58F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627D"/>
    <w:rsid w:val="00016E17"/>
    <w:rsid w:val="00053927"/>
    <w:rsid w:val="00117C20"/>
    <w:rsid w:val="00276CB9"/>
    <w:rsid w:val="002C6739"/>
    <w:rsid w:val="002E3044"/>
    <w:rsid w:val="003B1268"/>
    <w:rsid w:val="003F2BA8"/>
    <w:rsid w:val="00421CA5"/>
    <w:rsid w:val="00467347"/>
    <w:rsid w:val="00480289"/>
    <w:rsid w:val="00490D6B"/>
    <w:rsid w:val="005A407E"/>
    <w:rsid w:val="005D799B"/>
    <w:rsid w:val="00604005"/>
    <w:rsid w:val="006451E5"/>
    <w:rsid w:val="006D5228"/>
    <w:rsid w:val="0070627D"/>
    <w:rsid w:val="00753BA3"/>
    <w:rsid w:val="00766E9D"/>
    <w:rsid w:val="007D7542"/>
    <w:rsid w:val="007E49DD"/>
    <w:rsid w:val="008034BC"/>
    <w:rsid w:val="00817E9C"/>
    <w:rsid w:val="00832B85"/>
    <w:rsid w:val="009026EC"/>
    <w:rsid w:val="00924F81"/>
    <w:rsid w:val="00A20A7F"/>
    <w:rsid w:val="00A345FF"/>
    <w:rsid w:val="00A52D95"/>
    <w:rsid w:val="00AB4A38"/>
    <w:rsid w:val="00B30B5C"/>
    <w:rsid w:val="00CF2F48"/>
    <w:rsid w:val="00E10F40"/>
    <w:rsid w:val="00E118A7"/>
    <w:rsid w:val="00E32C7D"/>
    <w:rsid w:val="00E82D71"/>
    <w:rsid w:val="00F529B5"/>
    <w:rsid w:val="00FC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7D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paragraph" w:styleId="1">
    <w:name w:val="heading 1"/>
    <w:next w:val="a"/>
    <w:link w:val="10"/>
    <w:unhideWhenUsed/>
    <w:qFormat/>
    <w:rsid w:val="00E10F40"/>
    <w:pPr>
      <w:keepNext/>
      <w:keepLines/>
      <w:spacing w:after="35" w:line="259" w:lineRule="auto"/>
      <w:ind w:right="62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C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0627D"/>
    <w:rPr>
      <w:rFonts w:ascii="Symbol" w:hAnsi="Symbol" w:cs="Symbol" w:hint="default"/>
    </w:rPr>
  </w:style>
  <w:style w:type="character" w:customStyle="1" w:styleId="WW8Num2z0">
    <w:name w:val="WW8Num2z0"/>
    <w:rsid w:val="0070627D"/>
    <w:rPr>
      <w:rFonts w:ascii="Symbol" w:hAnsi="Symbol" w:cs="Symbol" w:hint="default"/>
    </w:rPr>
  </w:style>
  <w:style w:type="character" w:customStyle="1" w:styleId="WW8Num3z0">
    <w:name w:val="WW8Num3z0"/>
    <w:rsid w:val="0070627D"/>
    <w:rPr>
      <w:rFonts w:ascii="Symbol" w:hAnsi="Symbol" w:cs="Symbol" w:hint="default"/>
    </w:rPr>
  </w:style>
  <w:style w:type="character" w:customStyle="1" w:styleId="WW8Num4z0">
    <w:name w:val="WW8Num4z0"/>
    <w:rsid w:val="0070627D"/>
    <w:rPr>
      <w:rFonts w:ascii="Symbol" w:hAnsi="Symbol" w:cs="Symbol" w:hint="default"/>
    </w:rPr>
  </w:style>
  <w:style w:type="character" w:customStyle="1" w:styleId="WW8Num5z0">
    <w:name w:val="WW8Num5z0"/>
    <w:rsid w:val="0070627D"/>
    <w:rPr>
      <w:rFonts w:ascii="Symbol" w:hAnsi="Symbol" w:cs="Symbol" w:hint="default"/>
    </w:rPr>
  </w:style>
  <w:style w:type="character" w:customStyle="1" w:styleId="WW8Num6z0">
    <w:name w:val="WW8Num6z0"/>
    <w:rsid w:val="0070627D"/>
    <w:rPr>
      <w:rFonts w:ascii="Symbol" w:hAnsi="Symbol" w:cs="Symbol" w:hint="default"/>
    </w:rPr>
  </w:style>
  <w:style w:type="character" w:customStyle="1" w:styleId="WW8Num7z0">
    <w:name w:val="WW8Num7z0"/>
    <w:rsid w:val="0070627D"/>
    <w:rPr>
      <w:rFonts w:ascii="Symbol" w:hAnsi="Symbol" w:cs="Symbol" w:hint="default"/>
    </w:rPr>
  </w:style>
  <w:style w:type="character" w:customStyle="1" w:styleId="WW8Num8z0">
    <w:name w:val="WW8Num8z0"/>
    <w:rsid w:val="0070627D"/>
    <w:rPr>
      <w:rFonts w:ascii="Symbol" w:hAnsi="Symbol" w:cs="Symbol" w:hint="default"/>
    </w:rPr>
  </w:style>
  <w:style w:type="character" w:customStyle="1" w:styleId="WW8Num9z0">
    <w:name w:val="WW8Num9z0"/>
    <w:rsid w:val="0070627D"/>
    <w:rPr>
      <w:rFonts w:ascii="Symbol" w:hAnsi="Symbol" w:cs="Symbol" w:hint="default"/>
    </w:rPr>
  </w:style>
  <w:style w:type="character" w:customStyle="1" w:styleId="WW8Num10z0">
    <w:name w:val="WW8Num10z0"/>
    <w:rsid w:val="0070627D"/>
    <w:rPr>
      <w:rFonts w:ascii="Symbol" w:hAnsi="Symbol" w:cs="Symbol" w:hint="default"/>
      <w:color w:val="auto"/>
    </w:rPr>
  </w:style>
  <w:style w:type="character" w:customStyle="1" w:styleId="WW8Num11z0">
    <w:name w:val="WW8Num11z0"/>
    <w:rsid w:val="0070627D"/>
    <w:rPr>
      <w:rFonts w:ascii="Symbol" w:hAnsi="Symbol" w:cs="Symbol" w:hint="default"/>
    </w:rPr>
  </w:style>
  <w:style w:type="character" w:customStyle="1" w:styleId="WW8Num12z0">
    <w:name w:val="WW8Num12z0"/>
    <w:rsid w:val="0070627D"/>
  </w:style>
  <w:style w:type="character" w:customStyle="1" w:styleId="WW8Num12z1">
    <w:name w:val="WW8Num12z1"/>
    <w:rsid w:val="0070627D"/>
  </w:style>
  <w:style w:type="character" w:customStyle="1" w:styleId="WW8Num12z2">
    <w:name w:val="WW8Num12z2"/>
    <w:rsid w:val="0070627D"/>
  </w:style>
  <w:style w:type="character" w:customStyle="1" w:styleId="WW8Num12z3">
    <w:name w:val="WW8Num12z3"/>
    <w:rsid w:val="0070627D"/>
  </w:style>
  <w:style w:type="character" w:customStyle="1" w:styleId="WW8Num12z4">
    <w:name w:val="WW8Num12z4"/>
    <w:rsid w:val="0070627D"/>
  </w:style>
  <w:style w:type="character" w:customStyle="1" w:styleId="WW8Num12z5">
    <w:name w:val="WW8Num12z5"/>
    <w:rsid w:val="0070627D"/>
  </w:style>
  <w:style w:type="character" w:customStyle="1" w:styleId="WW8Num12z6">
    <w:name w:val="WW8Num12z6"/>
    <w:rsid w:val="0070627D"/>
  </w:style>
  <w:style w:type="character" w:customStyle="1" w:styleId="WW8Num12z7">
    <w:name w:val="WW8Num12z7"/>
    <w:rsid w:val="0070627D"/>
  </w:style>
  <w:style w:type="character" w:customStyle="1" w:styleId="WW8Num12z8">
    <w:name w:val="WW8Num12z8"/>
    <w:rsid w:val="0070627D"/>
  </w:style>
  <w:style w:type="character" w:customStyle="1" w:styleId="WW8Num13z0">
    <w:name w:val="WW8Num13z0"/>
    <w:rsid w:val="0070627D"/>
    <w:rPr>
      <w:rFonts w:ascii="Symbol" w:hAnsi="Symbol" w:cs="Symbol" w:hint="default"/>
    </w:rPr>
  </w:style>
  <w:style w:type="character" w:customStyle="1" w:styleId="WW8Num14z0">
    <w:name w:val="WW8Num14z0"/>
    <w:rsid w:val="0070627D"/>
    <w:rPr>
      <w:rFonts w:ascii="Symbol" w:hAnsi="Symbol" w:cs="Symbol" w:hint="default"/>
      <w:color w:val="auto"/>
    </w:rPr>
  </w:style>
  <w:style w:type="character" w:customStyle="1" w:styleId="WW8Num15z0">
    <w:name w:val="WW8Num15z0"/>
    <w:rsid w:val="0070627D"/>
    <w:rPr>
      <w:rFonts w:ascii="Symbol" w:hAnsi="Symbol" w:cs="Symbol" w:hint="default"/>
    </w:rPr>
  </w:style>
  <w:style w:type="character" w:customStyle="1" w:styleId="WW8Num16z0">
    <w:name w:val="WW8Num16z0"/>
    <w:rsid w:val="0070627D"/>
  </w:style>
  <w:style w:type="character" w:customStyle="1" w:styleId="WW8Num16z1">
    <w:name w:val="WW8Num16z1"/>
    <w:rsid w:val="0070627D"/>
  </w:style>
  <w:style w:type="character" w:customStyle="1" w:styleId="WW8Num16z2">
    <w:name w:val="WW8Num16z2"/>
    <w:rsid w:val="0070627D"/>
  </w:style>
  <w:style w:type="character" w:customStyle="1" w:styleId="WW8Num16z3">
    <w:name w:val="WW8Num16z3"/>
    <w:rsid w:val="0070627D"/>
  </w:style>
  <w:style w:type="character" w:customStyle="1" w:styleId="WW8Num16z4">
    <w:name w:val="WW8Num16z4"/>
    <w:rsid w:val="0070627D"/>
  </w:style>
  <w:style w:type="character" w:customStyle="1" w:styleId="WW8Num16z5">
    <w:name w:val="WW8Num16z5"/>
    <w:rsid w:val="0070627D"/>
  </w:style>
  <w:style w:type="character" w:customStyle="1" w:styleId="WW8Num16z6">
    <w:name w:val="WW8Num16z6"/>
    <w:rsid w:val="0070627D"/>
  </w:style>
  <w:style w:type="character" w:customStyle="1" w:styleId="WW8Num16z7">
    <w:name w:val="WW8Num16z7"/>
    <w:rsid w:val="0070627D"/>
  </w:style>
  <w:style w:type="character" w:customStyle="1" w:styleId="WW8Num16z8">
    <w:name w:val="WW8Num16z8"/>
    <w:rsid w:val="0070627D"/>
  </w:style>
  <w:style w:type="character" w:customStyle="1" w:styleId="WW8Num1z1">
    <w:name w:val="WW8Num1z1"/>
    <w:rsid w:val="0070627D"/>
    <w:rPr>
      <w:rFonts w:ascii="Courier New" w:hAnsi="Courier New" w:cs="Courier New" w:hint="default"/>
    </w:rPr>
  </w:style>
  <w:style w:type="character" w:customStyle="1" w:styleId="WW8Num1z2">
    <w:name w:val="WW8Num1z2"/>
    <w:rsid w:val="0070627D"/>
    <w:rPr>
      <w:rFonts w:ascii="Wingdings" w:hAnsi="Wingdings" w:cs="Wingdings" w:hint="default"/>
    </w:rPr>
  </w:style>
  <w:style w:type="character" w:customStyle="1" w:styleId="WW8Num2z1">
    <w:name w:val="WW8Num2z1"/>
    <w:rsid w:val="0070627D"/>
    <w:rPr>
      <w:rFonts w:ascii="Courier New" w:hAnsi="Courier New" w:cs="Courier New" w:hint="default"/>
    </w:rPr>
  </w:style>
  <w:style w:type="character" w:customStyle="1" w:styleId="WW8Num2z2">
    <w:name w:val="WW8Num2z2"/>
    <w:rsid w:val="0070627D"/>
    <w:rPr>
      <w:rFonts w:ascii="Wingdings" w:hAnsi="Wingdings" w:cs="Wingdings" w:hint="default"/>
    </w:rPr>
  </w:style>
  <w:style w:type="character" w:customStyle="1" w:styleId="WW8Num3z1">
    <w:name w:val="WW8Num3z1"/>
    <w:rsid w:val="0070627D"/>
    <w:rPr>
      <w:rFonts w:ascii="Courier New" w:hAnsi="Courier New" w:cs="Courier New" w:hint="default"/>
    </w:rPr>
  </w:style>
  <w:style w:type="character" w:customStyle="1" w:styleId="WW8Num3z2">
    <w:name w:val="WW8Num3z2"/>
    <w:rsid w:val="0070627D"/>
    <w:rPr>
      <w:rFonts w:ascii="Wingdings" w:hAnsi="Wingdings" w:cs="Wingdings" w:hint="default"/>
    </w:rPr>
  </w:style>
  <w:style w:type="character" w:customStyle="1" w:styleId="WW8Num4z1">
    <w:name w:val="WW8Num4z1"/>
    <w:rsid w:val="0070627D"/>
    <w:rPr>
      <w:rFonts w:ascii="Courier New" w:hAnsi="Courier New" w:cs="Courier New" w:hint="default"/>
    </w:rPr>
  </w:style>
  <w:style w:type="character" w:customStyle="1" w:styleId="WW8Num4z2">
    <w:name w:val="WW8Num4z2"/>
    <w:rsid w:val="0070627D"/>
    <w:rPr>
      <w:rFonts w:ascii="Wingdings" w:hAnsi="Wingdings" w:cs="Wingdings" w:hint="default"/>
    </w:rPr>
  </w:style>
  <w:style w:type="character" w:customStyle="1" w:styleId="WW8Num5z1">
    <w:name w:val="WW8Num5z1"/>
    <w:rsid w:val="0070627D"/>
    <w:rPr>
      <w:rFonts w:ascii="Courier New" w:hAnsi="Courier New" w:cs="Courier New" w:hint="default"/>
    </w:rPr>
  </w:style>
  <w:style w:type="character" w:customStyle="1" w:styleId="WW8Num5z2">
    <w:name w:val="WW8Num5z2"/>
    <w:rsid w:val="0070627D"/>
    <w:rPr>
      <w:rFonts w:ascii="Wingdings" w:hAnsi="Wingdings" w:cs="Wingdings" w:hint="default"/>
    </w:rPr>
  </w:style>
  <w:style w:type="character" w:customStyle="1" w:styleId="WW8Num6z1">
    <w:name w:val="WW8Num6z1"/>
    <w:rsid w:val="0070627D"/>
    <w:rPr>
      <w:rFonts w:ascii="Courier New" w:hAnsi="Courier New" w:cs="Courier New" w:hint="default"/>
    </w:rPr>
  </w:style>
  <w:style w:type="character" w:customStyle="1" w:styleId="WW8Num6z2">
    <w:name w:val="WW8Num6z2"/>
    <w:rsid w:val="0070627D"/>
    <w:rPr>
      <w:rFonts w:ascii="Wingdings" w:hAnsi="Wingdings" w:cs="Wingdings" w:hint="default"/>
    </w:rPr>
  </w:style>
  <w:style w:type="character" w:customStyle="1" w:styleId="WW8Num7z1">
    <w:name w:val="WW8Num7z1"/>
    <w:rsid w:val="0070627D"/>
    <w:rPr>
      <w:rFonts w:ascii="Courier New" w:hAnsi="Courier New" w:cs="Courier New" w:hint="default"/>
    </w:rPr>
  </w:style>
  <w:style w:type="character" w:customStyle="1" w:styleId="WW8Num7z2">
    <w:name w:val="WW8Num7z2"/>
    <w:rsid w:val="0070627D"/>
    <w:rPr>
      <w:rFonts w:ascii="Wingdings" w:hAnsi="Wingdings" w:cs="Wingdings" w:hint="default"/>
    </w:rPr>
  </w:style>
  <w:style w:type="character" w:customStyle="1" w:styleId="WW8Num8z1">
    <w:name w:val="WW8Num8z1"/>
    <w:rsid w:val="0070627D"/>
    <w:rPr>
      <w:rFonts w:ascii="Courier New" w:hAnsi="Courier New" w:cs="Courier New" w:hint="default"/>
    </w:rPr>
  </w:style>
  <w:style w:type="character" w:customStyle="1" w:styleId="WW8Num8z2">
    <w:name w:val="WW8Num8z2"/>
    <w:rsid w:val="0070627D"/>
    <w:rPr>
      <w:rFonts w:ascii="Wingdings" w:hAnsi="Wingdings" w:cs="Wingdings" w:hint="default"/>
    </w:rPr>
  </w:style>
  <w:style w:type="character" w:customStyle="1" w:styleId="WW8Num9z1">
    <w:name w:val="WW8Num9z1"/>
    <w:rsid w:val="0070627D"/>
    <w:rPr>
      <w:rFonts w:ascii="Courier New" w:hAnsi="Courier New" w:cs="Courier New" w:hint="default"/>
    </w:rPr>
  </w:style>
  <w:style w:type="character" w:customStyle="1" w:styleId="WW8Num9z2">
    <w:name w:val="WW8Num9z2"/>
    <w:rsid w:val="0070627D"/>
    <w:rPr>
      <w:rFonts w:ascii="Wingdings" w:hAnsi="Wingdings" w:cs="Wingdings" w:hint="default"/>
    </w:rPr>
  </w:style>
  <w:style w:type="character" w:customStyle="1" w:styleId="WW8Num10z1">
    <w:name w:val="WW8Num10z1"/>
    <w:rsid w:val="0070627D"/>
    <w:rPr>
      <w:rFonts w:ascii="Courier New" w:hAnsi="Courier New" w:cs="Courier New" w:hint="default"/>
    </w:rPr>
  </w:style>
  <w:style w:type="character" w:customStyle="1" w:styleId="WW8Num10z2">
    <w:name w:val="WW8Num10z2"/>
    <w:rsid w:val="0070627D"/>
    <w:rPr>
      <w:rFonts w:ascii="Wingdings" w:hAnsi="Wingdings" w:cs="Wingdings" w:hint="default"/>
    </w:rPr>
  </w:style>
  <w:style w:type="character" w:customStyle="1" w:styleId="WW8Num11z1">
    <w:name w:val="WW8Num11z1"/>
    <w:rsid w:val="0070627D"/>
    <w:rPr>
      <w:rFonts w:ascii="Courier New" w:hAnsi="Courier New" w:cs="Courier New" w:hint="default"/>
    </w:rPr>
  </w:style>
  <w:style w:type="character" w:customStyle="1" w:styleId="WW8Num11z2">
    <w:name w:val="WW8Num11z2"/>
    <w:rsid w:val="0070627D"/>
    <w:rPr>
      <w:rFonts w:ascii="Wingdings" w:hAnsi="Wingdings" w:cs="Wingdings" w:hint="default"/>
    </w:rPr>
  </w:style>
  <w:style w:type="character" w:customStyle="1" w:styleId="WW8Num13z1">
    <w:name w:val="WW8Num13z1"/>
    <w:rsid w:val="0070627D"/>
    <w:rPr>
      <w:rFonts w:ascii="Courier New" w:hAnsi="Courier New" w:cs="Courier New" w:hint="default"/>
    </w:rPr>
  </w:style>
  <w:style w:type="character" w:customStyle="1" w:styleId="WW8Num13z2">
    <w:name w:val="WW8Num13z2"/>
    <w:rsid w:val="0070627D"/>
    <w:rPr>
      <w:rFonts w:ascii="Wingdings" w:hAnsi="Wingdings" w:cs="Wingdings" w:hint="default"/>
    </w:rPr>
  </w:style>
  <w:style w:type="character" w:customStyle="1" w:styleId="WW8Num14z1">
    <w:name w:val="WW8Num14z1"/>
    <w:rsid w:val="0070627D"/>
    <w:rPr>
      <w:rFonts w:ascii="Courier New" w:hAnsi="Courier New" w:cs="Courier New" w:hint="default"/>
    </w:rPr>
  </w:style>
  <w:style w:type="character" w:customStyle="1" w:styleId="WW8Num14z2">
    <w:name w:val="WW8Num14z2"/>
    <w:rsid w:val="0070627D"/>
    <w:rPr>
      <w:rFonts w:ascii="Wingdings" w:hAnsi="Wingdings" w:cs="Wingdings" w:hint="default"/>
    </w:rPr>
  </w:style>
  <w:style w:type="character" w:customStyle="1" w:styleId="WW8Num15z1">
    <w:name w:val="WW8Num15z1"/>
    <w:rsid w:val="0070627D"/>
    <w:rPr>
      <w:rFonts w:ascii="Courier New" w:hAnsi="Courier New" w:cs="Courier New" w:hint="default"/>
    </w:rPr>
  </w:style>
  <w:style w:type="character" w:customStyle="1" w:styleId="WW8Num15z2">
    <w:name w:val="WW8Num15z2"/>
    <w:rsid w:val="0070627D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70627D"/>
  </w:style>
  <w:style w:type="character" w:styleId="a3">
    <w:name w:val="Hyperlink"/>
    <w:rsid w:val="0070627D"/>
    <w:rPr>
      <w:color w:val="0066CC"/>
      <w:u w:val="single"/>
    </w:rPr>
  </w:style>
  <w:style w:type="character" w:customStyle="1" w:styleId="a4">
    <w:name w:val="Колонтитул_"/>
    <w:rsid w:val="0070627D"/>
    <w:rPr>
      <w:rFonts w:ascii="Courier New" w:eastAsia="Courier New" w:hAnsi="Courier New" w:cs="Courier New"/>
      <w:b w:val="0"/>
      <w:bCs w:val="0"/>
      <w:i w:val="0"/>
      <w:iCs w:val="0"/>
      <w:caps w:val="0"/>
      <w:smallCaps w:val="0"/>
      <w:strike w:val="0"/>
      <w:dstrike w:val="0"/>
      <w:sz w:val="9"/>
      <w:szCs w:val="9"/>
      <w:u w:val="none"/>
    </w:rPr>
  </w:style>
  <w:style w:type="character" w:customStyle="1" w:styleId="a5">
    <w:name w:val="Колонтитул"/>
    <w:rsid w:val="0070627D"/>
    <w:rPr>
      <w:rFonts w:ascii="Courier New" w:eastAsia="Courier New" w:hAnsi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vertAlign w:val="baseline"/>
      <w:lang w:val="ru-RU" w:bidi="ru-RU"/>
    </w:rPr>
  </w:style>
  <w:style w:type="character" w:customStyle="1" w:styleId="3Exact">
    <w:name w:val="Основной текст (3) Exact"/>
    <w:rsid w:val="007062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Exact">
    <w:name w:val="Подпись к картинке (2) Exact"/>
    <w:rsid w:val="0070627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Exact">
    <w:name w:val="Подпись к картинке Exact"/>
    <w:rsid w:val="007062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3">
    <w:name w:val="Основной текст (3)_"/>
    <w:rsid w:val="007062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12">
    <w:name w:val="Заголовок №1_"/>
    <w:rsid w:val="0070627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86"/>
      <w:szCs w:val="86"/>
      <w:u w:val="none"/>
    </w:rPr>
  </w:style>
  <w:style w:type="character" w:customStyle="1" w:styleId="21">
    <w:name w:val="Заголовок №2_"/>
    <w:rsid w:val="007062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40"/>
      <w:szCs w:val="40"/>
      <w:u w:val="none"/>
    </w:rPr>
  </w:style>
  <w:style w:type="character" w:customStyle="1" w:styleId="4">
    <w:name w:val="Основной текст (4)"/>
    <w:rsid w:val="0070627D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5">
    <w:name w:val="Основной текст (5)_"/>
    <w:rsid w:val="0070627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0">
    <w:name w:val="Заголовок №3_"/>
    <w:rsid w:val="0070627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_"/>
    <w:rsid w:val="007062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styleId="a6">
    <w:name w:val="FollowedHyperlink"/>
    <w:rsid w:val="0070627D"/>
    <w:rPr>
      <w:color w:val="800080"/>
      <w:u w:val="single"/>
    </w:rPr>
  </w:style>
  <w:style w:type="paragraph" w:customStyle="1" w:styleId="a7">
    <w:name w:val="Заголовок"/>
    <w:basedOn w:val="a"/>
    <w:next w:val="a8"/>
    <w:rsid w:val="007062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9"/>
    <w:rsid w:val="0070627D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70627D"/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paragraph" w:styleId="aa">
    <w:name w:val="List"/>
    <w:basedOn w:val="a8"/>
    <w:rsid w:val="0070627D"/>
    <w:rPr>
      <w:rFonts w:cs="Arial"/>
    </w:rPr>
  </w:style>
  <w:style w:type="paragraph" w:styleId="ab">
    <w:name w:val="caption"/>
    <w:basedOn w:val="a"/>
    <w:qFormat/>
    <w:rsid w:val="0070627D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rsid w:val="0070627D"/>
    <w:pPr>
      <w:suppressLineNumbers/>
    </w:pPr>
    <w:rPr>
      <w:rFonts w:cs="Arial"/>
    </w:rPr>
  </w:style>
  <w:style w:type="paragraph" w:customStyle="1" w:styleId="31">
    <w:name w:val="Основной текст (3)"/>
    <w:basedOn w:val="a"/>
    <w:rsid w:val="007062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customStyle="1" w:styleId="23">
    <w:name w:val="Подпись к картинке (2)"/>
    <w:basedOn w:val="a"/>
    <w:rsid w:val="007062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ac">
    <w:name w:val="Подпись к картинке"/>
    <w:basedOn w:val="a"/>
    <w:rsid w:val="007062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customStyle="1" w:styleId="14">
    <w:name w:val="Заголовок №1"/>
    <w:basedOn w:val="a"/>
    <w:rsid w:val="0070627D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86"/>
      <w:szCs w:val="86"/>
      <w:lang w:bidi="ar-SA"/>
    </w:rPr>
  </w:style>
  <w:style w:type="paragraph" w:customStyle="1" w:styleId="24">
    <w:name w:val="Заголовок №2"/>
    <w:basedOn w:val="a"/>
    <w:rsid w:val="0070627D"/>
    <w:pPr>
      <w:shd w:val="clear" w:color="auto" w:fill="FFFFFF"/>
      <w:spacing w:before="240" w:after="3780" w:line="0" w:lineRule="atLeast"/>
      <w:jc w:val="center"/>
    </w:pPr>
    <w:rPr>
      <w:rFonts w:ascii="Times New Roman" w:eastAsia="Times New Roman" w:hAnsi="Times New Roman" w:cs="Times New Roman"/>
      <w:color w:val="auto"/>
      <w:sz w:val="40"/>
      <w:szCs w:val="40"/>
      <w:lang w:bidi="ar-SA"/>
    </w:rPr>
  </w:style>
  <w:style w:type="paragraph" w:customStyle="1" w:styleId="50">
    <w:name w:val="Основной текст (5)"/>
    <w:basedOn w:val="a"/>
    <w:rsid w:val="0070627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32">
    <w:name w:val="Заголовок №3"/>
    <w:basedOn w:val="a"/>
    <w:rsid w:val="0070627D"/>
    <w:pPr>
      <w:shd w:val="clear" w:color="auto" w:fill="FFFFFF"/>
      <w:spacing w:after="180" w:line="0" w:lineRule="atLeast"/>
      <w:ind w:hanging="48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25">
    <w:name w:val="Основной текст (2)"/>
    <w:basedOn w:val="a"/>
    <w:rsid w:val="0070627D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ConsPlusTitle">
    <w:name w:val="ConsPlusTitle"/>
    <w:rsid w:val="007062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7062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rsid w:val="0070627D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70627D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e">
    <w:name w:val="Содержимое врезки"/>
    <w:basedOn w:val="a"/>
    <w:rsid w:val="0070627D"/>
  </w:style>
  <w:style w:type="paragraph" w:styleId="af">
    <w:name w:val="footer"/>
    <w:basedOn w:val="a"/>
    <w:link w:val="af0"/>
    <w:rsid w:val="0070627D"/>
    <w:pPr>
      <w:suppressLineNumbers/>
      <w:tabs>
        <w:tab w:val="center" w:pos="4819"/>
        <w:tab w:val="right" w:pos="9638"/>
      </w:tabs>
    </w:pPr>
  </w:style>
  <w:style w:type="character" w:customStyle="1" w:styleId="af0">
    <w:name w:val="Нижний колонтитул Знак"/>
    <w:basedOn w:val="a0"/>
    <w:link w:val="af"/>
    <w:rsid w:val="0070627D"/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character" w:customStyle="1" w:styleId="fontstyle01">
    <w:name w:val="fontstyle01"/>
    <w:basedOn w:val="a0"/>
    <w:rsid w:val="0070627D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rsid w:val="0070627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0627D"/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character" w:customStyle="1" w:styleId="fontstyle21">
    <w:name w:val="fontstyle21"/>
    <w:basedOn w:val="a0"/>
    <w:rsid w:val="0070627D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Heading1">
    <w:name w:val="Heading 1"/>
    <w:basedOn w:val="a"/>
    <w:rsid w:val="0070627D"/>
    <w:pPr>
      <w:suppressAutoHyphens w:val="0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15">
    <w:name w:val="Абзац списка1"/>
    <w:basedOn w:val="a"/>
    <w:rsid w:val="0070627D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TableParagraph">
    <w:name w:val="Table Paragraph"/>
    <w:basedOn w:val="a"/>
    <w:rsid w:val="0070627D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7062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627D"/>
    <w:rPr>
      <w:rFonts w:ascii="Tahoma" w:eastAsia="Arial Unicode MS" w:hAnsi="Tahoma" w:cs="Tahoma"/>
      <w:color w:val="000000"/>
      <w:sz w:val="16"/>
      <w:szCs w:val="16"/>
      <w:lang w:eastAsia="zh-CN" w:bidi="ru-RU"/>
    </w:rPr>
  </w:style>
  <w:style w:type="character" w:customStyle="1" w:styleId="10">
    <w:name w:val="Заголовок 1 Знак"/>
    <w:basedOn w:val="a0"/>
    <w:link w:val="1"/>
    <w:rsid w:val="00E10F40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f5">
    <w:name w:val="List Paragraph"/>
    <w:basedOn w:val="a"/>
    <w:uiPriority w:val="34"/>
    <w:qFormat/>
    <w:rsid w:val="00E10F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2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 w:bidi="ru-RU"/>
    </w:rPr>
  </w:style>
  <w:style w:type="paragraph" w:styleId="26">
    <w:name w:val="Body Text Indent 2"/>
    <w:basedOn w:val="a"/>
    <w:link w:val="27"/>
    <w:uiPriority w:val="99"/>
    <w:semiHidden/>
    <w:unhideWhenUsed/>
    <w:rsid w:val="00421CA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421CA5"/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paragraph" w:styleId="af6">
    <w:name w:val="No Spacing"/>
    <w:basedOn w:val="a"/>
    <w:qFormat/>
    <w:rsid w:val="00421CA5"/>
    <w:pPr>
      <w:widowControl/>
      <w:suppressAutoHyphens w:val="0"/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eastAsia="ru-RU" w:bidi="ar-SA"/>
    </w:rPr>
  </w:style>
  <w:style w:type="paragraph" w:customStyle="1" w:styleId="Default">
    <w:name w:val="Default"/>
    <w:rsid w:val="00421C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861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84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8469" TargetMode="External"/><Relationship Id="rId11" Type="http://schemas.openxmlformats.org/officeDocument/2006/relationships/hyperlink" Target="https://normativ.kontur.ru/document?moduleid=1&amp;documentid=468469" TargetMode="External"/><Relationship Id="rId5" Type="http://schemas.openxmlformats.org/officeDocument/2006/relationships/hyperlink" Target="https://normativ.kontur.ru/document?moduleid=1&amp;documentid=468469" TargetMode="External"/><Relationship Id="rId10" Type="http://schemas.openxmlformats.org/officeDocument/2006/relationships/hyperlink" Target="https://normativ.kontur.ru/document?moduleid=1&amp;documentid=4684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86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6977</Words>
  <Characters>39773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26</cp:revision>
  <cp:lastPrinted>2025-05-14T10:14:00Z</cp:lastPrinted>
  <dcterms:created xsi:type="dcterms:W3CDTF">2022-01-28T08:37:00Z</dcterms:created>
  <dcterms:modified xsi:type="dcterms:W3CDTF">2025-09-10T07:28:00Z</dcterms:modified>
</cp:coreProperties>
</file>